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BAE8" w14:textId="22E9F795" w:rsidR="00D623F6" w:rsidRDefault="00A11070" w:rsidP="006C4B21">
      <w:pPr>
        <w:tabs>
          <w:tab w:val="left" w:pos="8400"/>
        </w:tabs>
        <w:ind w:right="-22"/>
        <w:jc w:val="right"/>
        <w:rPr>
          <w:rFonts w:ascii="Garamond" w:hAnsi="Garamond"/>
          <w:b/>
        </w:rPr>
      </w:pPr>
      <w:r w:rsidRPr="00E614BD">
        <w:rPr>
          <w:rFonts w:ascii="Garamond" w:hAnsi="Garamond"/>
          <w:b/>
          <w:i/>
        </w:rPr>
        <w:t xml:space="preserve">Warszawa, </w:t>
      </w:r>
      <w:r w:rsidR="00E614BD" w:rsidRPr="00E614BD">
        <w:rPr>
          <w:rFonts w:ascii="Garamond" w:hAnsi="Garamond"/>
          <w:b/>
          <w:i/>
        </w:rPr>
        <w:t>13</w:t>
      </w:r>
      <w:r w:rsidR="007B449C" w:rsidRPr="00E614BD">
        <w:rPr>
          <w:rFonts w:ascii="Garamond" w:hAnsi="Garamond"/>
          <w:b/>
          <w:i/>
        </w:rPr>
        <w:t xml:space="preserve"> maja</w:t>
      </w:r>
      <w:r w:rsidR="00A40AD7" w:rsidRPr="00E614BD">
        <w:rPr>
          <w:rFonts w:ascii="Garamond" w:hAnsi="Garamond"/>
          <w:b/>
          <w:i/>
        </w:rPr>
        <w:t xml:space="preserve"> </w:t>
      </w:r>
      <w:r w:rsidR="00FF38B5" w:rsidRPr="00E614BD">
        <w:rPr>
          <w:rFonts w:ascii="Garamond" w:hAnsi="Garamond"/>
          <w:b/>
          <w:i/>
        </w:rPr>
        <w:t>20</w:t>
      </w:r>
      <w:r w:rsidR="001B3610" w:rsidRPr="00E614BD">
        <w:rPr>
          <w:rFonts w:ascii="Garamond" w:hAnsi="Garamond"/>
          <w:b/>
          <w:i/>
        </w:rPr>
        <w:t>2</w:t>
      </w:r>
      <w:r w:rsidR="009F0BFB" w:rsidRPr="00E614BD">
        <w:rPr>
          <w:rFonts w:ascii="Garamond" w:hAnsi="Garamond"/>
          <w:b/>
          <w:i/>
        </w:rPr>
        <w:t>4</w:t>
      </w:r>
      <w:r w:rsidR="007B449C" w:rsidRPr="00E614BD">
        <w:rPr>
          <w:rFonts w:ascii="Garamond" w:hAnsi="Garamond"/>
          <w:b/>
          <w:i/>
        </w:rPr>
        <w:t xml:space="preserve"> </w:t>
      </w:r>
      <w:r w:rsidR="00D623F6" w:rsidRPr="00E614BD">
        <w:rPr>
          <w:rFonts w:ascii="Garamond" w:hAnsi="Garamond"/>
          <w:b/>
          <w:i/>
        </w:rPr>
        <w:t>r.</w:t>
      </w:r>
    </w:p>
    <w:p w14:paraId="05E20650" w14:textId="7C5CECEA" w:rsidR="00D623F6" w:rsidRDefault="00D623F6" w:rsidP="006C4B21">
      <w:pPr>
        <w:rPr>
          <w:rFonts w:ascii="Garamond" w:hAnsi="Garamond"/>
        </w:rPr>
      </w:pPr>
    </w:p>
    <w:p w14:paraId="1699693A" w14:textId="250C16D8" w:rsidR="00D623F6" w:rsidRPr="000A6F9C" w:rsidRDefault="00D623F6" w:rsidP="005C34C2">
      <w:pPr>
        <w:jc w:val="center"/>
        <w:rPr>
          <w:rFonts w:asciiTheme="minorHAnsi" w:hAnsiTheme="minorHAnsi"/>
          <w:b/>
          <w:szCs w:val="24"/>
          <w:u w:val="single"/>
        </w:rPr>
      </w:pPr>
      <w:r w:rsidRPr="000A6F9C">
        <w:rPr>
          <w:rFonts w:asciiTheme="minorHAnsi" w:hAnsiTheme="minorHAnsi"/>
          <w:b/>
          <w:szCs w:val="24"/>
          <w:u w:val="single"/>
        </w:rPr>
        <w:t>ZAMAWIAJĄCY:</w:t>
      </w:r>
    </w:p>
    <w:p w14:paraId="16669311" w14:textId="77777777" w:rsidR="00D623F6" w:rsidRPr="000A6F9C" w:rsidRDefault="00727BCD" w:rsidP="006C4B21">
      <w:pPr>
        <w:jc w:val="center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Polskie Stowarzyszenie na r</w:t>
      </w:r>
      <w:r w:rsidR="00D623F6" w:rsidRPr="000A6F9C">
        <w:rPr>
          <w:rFonts w:asciiTheme="minorHAnsi" w:hAnsiTheme="minorHAnsi"/>
          <w:szCs w:val="24"/>
        </w:rPr>
        <w:t xml:space="preserve">zecz Osób z </w:t>
      </w:r>
      <w:r w:rsidRPr="000A6F9C">
        <w:rPr>
          <w:rFonts w:asciiTheme="minorHAnsi" w:hAnsiTheme="minorHAnsi"/>
          <w:szCs w:val="24"/>
        </w:rPr>
        <w:t xml:space="preserve">Niepełnosprawnością Intelektualną </w:t>
      </w:r>
    </w:p>
    <w:p w14:paraId="7824A11B" w14:textId="77777777" w:rsidR="00D623F6" w:rsidRPr="000A6F9C" w:rsidRDefault="00D623F6" w:rsidP="006C4B21">
      <w:pPr>
        <w:jc w:val="center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02-639 Warszawa</w:t>
      </w:r>
    </w:p>
    <w:p w14:paraId="30456FE9" w14:textId="77777777" w:rsidR="00D623F6" w:rsidRPr="000A6F9C" w:rsidRDefault="00D623F6" w:rsidP="004E04B1">
      <w:pPr>
        <w:jc w:val="center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ul. Głogowa 2b</w:t>
      </w:r>
    </w:p>
    <w:p w14:paraId="72E31515" w14:textId="77777777" w:rsidR="00D623F6" w:rsidRPr="000A6F9C" w:rsidRDefault="00D623F6" w:rsidP="006C4B21">
      <w:pPr>
        <w:jc w:val="center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tel.: (22) 646 03 14</w:t>
      </w:r>
    </w:p>
    <w:p w14:paraId="0CACC5DC" w14:textId="77777777" w:rsidR="00D623F6" w:rsidRPr="000A6F9C" w:rsidRDefault="00D623F6" w:rsidP="004E04B1">
      <w:pPr>
        <w:jc w:val="center"/>
        <w:rPr>
          <w:rFonts w:asciiTheme="minorHAnsi" w:hAnsiTheme="minorHAnsi"/>
          <w:b/>
          <w:szCs w:val="24"/>
        </w:rPr>
      </w:pPr>
      <w:r w:rsidRPr="000A6F9C">
        <w:rPr>
          <w:rFonts w:asciiTheme="minorHAnsi" w:hAnsiTheme="minorHAnsi"/>
          <w:szCs w:val="24"/>
        </w:rPr>
        <w:t>faks: (22) 848 61 62</w:t>
      </w:r>
    </w:p>
    <w:p w14:paraId="5B2F4CE1" w14:textId="05A15D01" w:rsidR="00D623F6" w:rsidRPr="000A6F9C" w:rsidRDefault="000A6F32" w:rsidP="006C4B2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0" allowOverlap="1" wp14:anchorId="591739C4" wp14:editId="6B0FE75F">
                <wp:simplePos x="0" y="0"/>
                <wp:positionH relativeFrom="column">
                  <wp:posOffset>0</wp:posOffset>
                </wp:positionH>
                <wp:positionV relativeFrom="paragraph">
                  <wp:posOffset>97789</wp:posOffset>
                </wp:positionV>
                <wp:extent cx="5829300" cy="0"/>
                <wp:effectExtent l="0" t="0" r="19050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72CAB" id="Łącznik prosty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7.7pt" to="45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B164zfaAAAABgEAAA8AAAAAAAAAAAAAAAAACgQAAGRycy9kb3ducmV2Lnht&#10;bFBLBQYAAAAABAAEAPMAAAARBQAAAAA=&#10;" o:allowincell="f"/>
            </w:pict>
          </mc:Fallback>
        </mc:AlternateContent>
      </w:r>
    </w:p>
    <w:p w14:paraId="40A54A46" w14:textId="77777777" w:rsidR="00D623F6" w:rsidRPr="008015E3" w:rsidRDefault="00D623F6" w:rsidP="00993DFF">
      <w:pPr>
        <w:spacing w:after="0"/>
        <w:jc w:val="center"/>
        <w:rPr>
          <w:rFonts w:asciiTheme="minorHAnsi" w:hAnsiTheme="minorHAnsi"/>
          <w:b/>
          <w:szCs w:val="24"/>
        </w:rPr>
      </w:pPr>
      <w:r w:rsidRPr="000A6F9C">
        <w:rPr>
          <w:rFonts w:asciiTheme="minorHAnsi" w:hAnsiTheme="minorHAnsi"/>
          <w:b/>
          <w:szCs w:val="24"/>
        </w:rPr>
        <w:t>ZAPYTANIE OFERTOWE</w:t>
      </w:r>
    </w:p>
    <w:p w14:paraId="201F46E8" w14:textId="77777777" w:rsidR="00D623F6" w:rsidRPr="000A6F9C" w:rsidRDefault="00D623F6" w:rsidP="00993DFF">
      <w:pPr>
        <w:spacing w:after="0"/>
        <w:jc w:val="center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 xml:space="preserve">w sprawie udzielenia zamówienia na usługę </w:t>
      </w:r>
    </w:p>
    <w:p w14:paraId="6AF00633" w14:textId="77777777" w:rsidR="00A74B91" w:rsidRPr="000A6F9C" w:rsidRDefault="00D623F6" w:rsidP="00993DFF">
      <w:pPr>
        <w:spacing w:after="0"/>
        <w:jc w:val="center"/>
        <w:rPr>
          <w:rFonts w:asciiTheme="minorHAnsi" w:hAnsiTheme="minorHAnsi"/>
          <w:b/>
          <w:color w:val="000000"/>
          <w:szCs w:val="24"/>
        </w:rPr>
      </w:pPr>
      <w:r w:rsidRPr="000A6F9C">
        <w:rPr>
          <w:rFonts w:asciiTheme="minorHAnsi" w:hAnsiTheme="minorHAnsi"/>
          <w:b/>
          <w:color w:val="000000"/>
          <w:szCs w:val="24"/>
        </w:rPr>
        <w:t xml:space="preserve">składu, druku </w:t>
      </w:r>
      <w:r w:rsidR="00935481">
        <w:rPr>
          <w:rFonts w:asciiTheme="minorHAnsi" w:hAnsiTheme="minorHAnsi"/>
          <w:b/>
          <w:color w:val="000000"/>
          <w:szCs w:val="24"/>
        </w:rPr>
        <w:t>i d</w:t>
      </w:r>
      <w:r w:rsidR="00355001">
        <w:rPr>
          <w:rFonts w:asciiTheme="minorHAnsi" w:hAnsiTheme="minorHAnsi"/>
          <w:b/>
          <w:color w:val="000000"/>
          <w:szCs w:val="24"/>
        </w:rPr>
        <w:t>ystrybucji</w:t>
      </w:r>
      <w:r w:rsidR="00935481">
        <w:rPr>
          <w:rFonts w:asciiTheme="minorHAnsi" w:hAnsiTheme="minorHAnsi"/>
          <w:b/>
          <w:color w:val="000000"/>
          <w:szCs w:val="24"/>
        </w:rPr>
        <w:t xml:space="preserve"> </w:t>
      </w:r>
      <w:r w:rsidRPr="000A6F9C">
        <w:rPr>
          <w:rFonts w:asciiTheme="minorHAnsi" w:hAnsiTheme="minorHAnsi"/>
          <w:b/>
          <w:color w:val="000000"/>
          <w:szCs w:val="24"/>
        </w:rPr>
        <w:t xml:space="preserve">publikacji ciągłych i zwartych w ramach projektu </w:t>
      </w:r>
    </w:p>
    <w:p w14:paraId="152ABD27" w14:textId="77777777" w:rsidR="00D623F6" w:rsidRPr="000A6F9C" w:rsidRDefault="00D623F6" w:rsidP="00993DFF">
      <w:pPr>
        <w:spacing w:after="0"/>
        <w:jc w:val="center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b/>
          <w:szCs w:val="24"/>
        </w:rPr>
        <w:t>„</w:t>
      </w:r>
      <w:r w:rsidR="000A6F9C" w:rsidRPr="000A6F9C">
        <w:rPr>
          <w:rFonts w:asciiTheme="minorHAnsi" w:hAnsiTheme="minorHAnsi"/>
          <w:b/>
          <w:i/>
          <w:szCs w:val="24"/>
        </w:rPr>
        <w:t>Wiedza dla włączenia</w:t>
      </w:r>
      <w:r w:rsidRPr="000A6F9C">
        <w:rPr>
          <w:rFonts w:asciiTheme="minorHAnsi" w:hAnsiTheme="minorHAnsi"/>
          <w:b/>
          <w:szCs w:val="24"/>
        </w:rPr>
        <w:t>”</w:t>
      </w:r>
    </w:p>
    <w:p w14:paraId="4EDB2DA2" w14:textId="77777777" w:rsidR="00A05ECC" w:rsidRDefault="00D623F6" w:rsidP="00A05ECC">
      <w:pPr>
        <w:spacing w:after="0"/>
        <w:rPr>
          <w:rFonts w:asciiTheme="minorHAnsi" w:hAnsiTheme="minorHAnsi"/>
        </w:rPr>
      </w:pPr>
      <w:r w:rsidRPr="00FF38B5">
        <w:rPr>
          <w:rFonts w:asciiTheme="minorHAnsi" w:hAnsiTheme="minorHAnsi"/>
        </w:rPr>
        <w:t xml:space="preserve">Polskie </w:t>
      </w:r>
      <w:r w:rsidRPr="00A73B11">
        <w:rPr>
          <w:rFonts w:asciiTheme="minorHAnsi" w:hAnsiTheme="minorHAnsi"/>
        </w:rPr>
        <w:t xml:space="preserve">Stowarzyszenie na </w:t>
      </w:r>
      <w:r w:rsidR="00A74B91" w:rsidRPr="00A73B11">
        <w:rPr>
          <w:rFonts w:asciiTheme="minorHAnsi" w:hAnsiTheme="minorHAnsi"/>
        </w:rPr>
        <w:t>r</w:t>
      </w:r>
      <w:r w:rsidRPr="00A73B11">
        <w:rPr>
          <w:rFonts w:asciiTheme="minorHAnsi" w:hAnsiTheme="minorHAnsi"/>
        </w:rPr>
        <w:t xml:space="preserve">zecz Osób z </w:t>
      </w:r>
      <w:r w:rsidR="00A74B91" w:rsidRPr="00A73B11">
        <w:rPr>
          <w:rFonts w:asciiTheme="minorHAnsi" w:hAnsiTheme="minorHAnsi"/>
        </w:rPr>
        <w:t>Niepełnosprawnością Intelektualną</w:t>
      </w:r>
      <w:r w:rsidR="00FF38B5" w:rsidRPr="00A73B11">
        <w:rPr>
          <w:rFonts w:asciiTheme="minorHAnsi" w:hAnsiTheme="minorHAnsi"/>
        </w:rPr>
        <w:t>,</w:t>
      </w:r>
      <w:r w:rsidR="00A74B91" w:rsidRPr="00A73B11">
        <w:rPr>
          <w:rFonts w:asciiTheme="minorHAnsi" w:hAnsiTheme="minorHAnsi"/>
        </w:rPr>
        <w:t xml:space="preserve"> </w:t>
      </w:r>
      <w:r w:rsidRPr="00A73B11">
        <w:rPr>
          <w:rFonts w:asciiTheme="minorHAnsi" w:hAnsiTheme="minorHAnsi"/>
        </w:rPr>
        <w:t>jako podmiot</w:t>
      </w:r>
      <w:r w:rsidR="00A05ECC">
        <w:rPr>
          <w:rFonts w:asciiTheme="minorHAnsi" w:hAnsiTheme="minorHAnsi"/>
        </w:rPr>
        <w:t xml:space="preserve"> </w:t>
      </w:r>
      <w:r w:rsidRPr="00A73B11">
        <w:rPr>
          <w:rFonts w:asciiTheme="minorHAnsi" w:hAnsiTheme="minorHAnsi"/>
        </w:rPr>
        <w:t xml:space="preserve">prowadzący projekt pn. </w:t>
      </w:r>
      <w:bookmarkStart w:id="0" w:name="_Hlk41554870"/>
      <w:r w:rsidR="00C54B75" w:rsidRPr="00A73B11">
        <w:rPr>
          <w:rFonts w:asciiTheme="minorHAnsi" w:hAnsiTheme="minorHAnsi"/>
          <w:b/>
          <w:i/>
        </w:rPr>
        <w:t>„Wiedza dla w</w:t>
      </w:r>
      <w:r w:rsidR="00A11070" w:rsidRPr="00A73B11">
        <w:rPr>
          <w:rFonts w:asciiTheme="minorHAnsi" w:hAnsiTheme="minorHAnsi"/>
          <w:b/>
          <w:i/>
        </w:rPr>
        <w:t>łączenia</w:t>
      </w:r>
      <w:bookmarkEnd w:id="0"/>
      <w:r w:rsidR="00052720">
        <w:rPr>
          <w:rFonts w:asciiTheme="minorHAnsi" w:hAnsiTheme="minorHAnsi"/>
          <w:b/>
          <w:i/>
        </w:rPr>
        <w:t>”</w:t>
      </w:r>
      <w:r w:rsidRPr="00A73B11">
        <w:rPr>
          <w:rFonts w:asciiTheme="minorHAnsi" w:hAnsiTheme="minorHAnsi"/>
          <w:b/>
          <w:i/>
        </w:rPr>
        <w:t xml:space="preserve"> </w:t>
      </w:r>
      <w:r w:rsidR="005A1CAB">
        <w:rPr>
          <w:rFonts w:asciiTheme="minorHAnsi" w:hAnsiTheme="minorHAnsi"/>
          <w:bCs/>
          <w:iCs/>
        </w:rPr>
        <w:t xml:space="preserve">współfinansowany </w:t>
      </w:r>
      <w:r w:rsidR="00BB0E80">
        <w:rPr>
          <w:rFonts w:asciiTheme="minorHAnsi" w:hAnsiTheme="minorHAnsi"/>
          <w:bCs/>
          <w:iCs/>
        </w:rPr>
        <w:t xml:space="preserve">ze środków Państwowego Funduszu Rehabilitacji Osób Niepełnosprawnych </w:t>
      </w:r>
      <w:r w:rsidR="00052720">
        <w:rPr>
          <w:rFonts w:asciiTheme="minorHAnsi" w:hAnsiTheme="minorHAnsi"/>
          <w:bCs/>
          <w:iCs/>
        </w:rPr>
        <w:t xml:space="preserve">i </w:t>
      </w:r>
      <w:r w:rsidRPr="00A73B11">
        <w:rPr>
          <w:rFonts w:asciiTheme="minorHAnsi" w:hAnsiTheme="minorHAnsi"/>
        </w:rPr>
        <w:t>realizowan</w:t>
      </w:r>
      <w:r w:rsidR="007D3E25">
        <w:rPr>
          <w:rFonts w:asciiTheme="minorHAnsi" w:hAnsiTheme="minorHAnsi"/>
        </w:rPr>
        <w:t xml:space="preserve">y </w:t>
      </w:r>
      <w:r w:rsidRPr="00A73B11">
        <w:rPr>
          <w:rFonts w:asciiTheme="minorHAnsi" w:hAnsiTheme="minorHAnsi"/>
        </w:rPr>
        <w:t>w ramach Konkursu</w:t>
      </w:r>
      <w:r w:rsidR="008C0B85">
        <w:rPr>
          <w:rFonts w:asciiTheme="minorHAnsi" w:hAnsiTheme="minorHAnsi"/>
        </w:rPr>
        <w:t xml:space="preserve"> </w:t>
      </w:r>
      <w:r w:rsidR="00A81046">
        <w:rPr>
          <w:rFonts w:asciiTheme="minorHAnsi" w:hAnsiTheme="minorHAnsi" w:cs="ArialKursywa"/>
        </w:rPr>
        <w:t>1</w:t>
      </w:r>
      <w:r w:rsidR="00FF38B5" w:rsidRPr="00A73B11">
        <w:rPr>
          <w:rFonts w:asciiTheme="minorHAnsi" w:hAnsiTheme="minorHAnsi" w:cs="ArialKursywa"/>
        </w:rPr>
        <w:t>/20</w:t>
      </w:r>
      <w:r w:rsidR="00A81046">
        <w:rPr>
          <w:rFonts w:asciiTheme="minorHAnsi" w:hAnsiTheme="minorHAnsi" w:cs="ArialKursywa"/>
        </w:rPr>
        <w:t>2</w:t>
      </w:r>
      <w:r w:rsidR="00A64BB1">
        <w:rPr>
          <w:rFonts w:asciiTheme="minorHAnsi" w:hAnsiTheme="minorHAnsi" w:cs="ArialKursywa"/>
        </w:rPr>
        <w:t>3</w:t>
      </w:r>
      <w:r w:rsidR="00FF38B5" w:rsidRPr="00A73B11">
        <w:rPr>
          <w:rFonts w:asciiTheme="minorHAnsi" w:hAnsiTheme="minorHAnsi" w:cs="ArialKursywa"/>
        </w:rPr>
        <w:t xml:space="preserve"> pn. „</w:t>
      </w:r>
      <w:r w:rsidR="00A64BB1">
        <w:rPr>
          <w:rFonts w:asciiTheme="minorHAnsi" w:hAnsiTheme="minorHAnsi" w:cs="ArialKursywa"/>
        </w:rPr>
        <w:t>Możemy więcej</w:t>
      </w:r>
      <w:r w:rsidR="00FF38B5" w:rsidRPr="00E4564C">
        <w:rPr>
          <w:rFonts w:asciiTheme="minorHAnsi" w:hAnsiTheme="minorHAnsi" w:cs="ArialKursywa"/>
          <w:shd w:val="clear" w:color="auto" w:fill="FFFFFF" w:themeFill="background1"/>
        </w:rPr>
        <w:t xml:space="preserve">” </w:t>
      </w:r>
      <w:r w:rsidRPr="00A73B11">
        <w:rPr>
          <w:rFonts w:asciiTheme="minorHAnsi" w:hAnsiTheme="minorHAnsi"/>
        </w:rPr>
        <w:t>na podstawie art. 36 ustawy z dnia 27</w:t>
      </w:r>
      <w:r w:rsidR="00A81046">
        <w:rPr>
          <w:rFonts w:asciiTheme="minorHAnsi" w:hAnsiTheme="minorHAnsi"/>
        </w:rPr>
        <w:t xml:space="preserve"> </w:t>
      </w:r>
      <w:r w:rsidRPr="00A73B11">
        <w:rPr>
          <w:rFonts w:asciiTheme="minorHAnsi" w:hAnsiTheme="minorHAnsi"/>
        </w:rPr>
        <w:t>sierpnia 1997 roku o</w:t>
      </w:r>
      <w:r w:rsidR="00A81046">
        <w:rPr>
          <w:rFonts w:asciiTheme="minorHAnsi" w:hAnsiTheme="minorHAnsi"/>
        </w:rPr>
        <w:t xml:space="preserve"> </w:t>
      </w:r>
      <w:r w:rsidRPr="00A73B11">
        <w:rPr>
          <w:rFonts w:asciiTheme="minorHAnsi" w:hAnsiTheme="minorHAnsi"/>
        </w:rPr>
        <w:t>rehabilitacji zawodowej i</w:t>
      </w:r>
      <w:r w:rsidR="00A81046">
        <w:rPr>
          <w:rFonts w:asciiTheme="minorHAnsi" w:hAnsiTheme="minorHAnsi"/>
        </w:rPr>
        <w:t xml:space="preserve"> </w:t>
      </w:r>
      <w:r w:rsidRPr="00A73B11">
        <w:rPr>
          <w:rFonts w:asciiTheme="minorHAnsi" w:hAnsiTheme="minorHAnsi"/>
        </w:rPr>
        <w:t>społecznej oraz zatrudnianiu osób niepełnosprawnych</w:t>
      </w:r>
      <w:r w:rsidR="00052720">
        <w:rPr>
          <w:rFonts w:asciiTheme="minorHAnsi" w:hAnsiTheme="minorHAnsi"/>
        </w:rPr>
        <w:t>,</w:t>
      </w:r>
      <w:r w:rsidRPr="00A73B11">
        <w:rPr>
          <w:rFonts w:asciiTheme="minorHAnsi" w:hAnsiTheme="minorHAnsi"/>
        </w:rPr>
        <w:t xml:space="preserve"> zwraca się z prośbą o wycenę zamówienia</w:t>
      </w:r>
      <w:r w:rsidRPr="00A73B11">
        <w:rPr>
          <w:rFonts w:asciiTheme="minorHAnsi" w:hAnsiTheme="minorHAnsi"/>
          <w:color w:val="FF0000"/>
        </w:rPr>
        <w:t xml:space="preserve"> </w:t>
      </w:r>
      <w:r w:rsidRPr="00A73B11">
        <w:rPr>
          <w:rFonts w:asciiTheme="minorHAnsi" w:hAnsiTheme="minorHAnsi"/>
        </w:rPr>
        <w:t>polegającego na</w:t>
      </w:r>
      <w:r w:rsidR="00FF38B5" w:rsidRPr="00A73B11">
        <w:rPr>
          <w:rFonts w:asciiTheme="minorHAnsi" w:hAnsiTheme="minorHAnsi"/>
        </w:rPr>
        <w:t xml:space="preserve"> wykonaniu </w:t>
      </w:r>
      <w:r w:rsidR="000A6F9C" w:rsidRPr="00A73B11">
        <w:rPr>
          <w:rFonts w:asciiTheme="minorHAnsi" w:hAnsiTheme="minorHAnsi"/>
        </w:rPr>
        <w:t>składu, druku</w:t>
      </w:r>
      <w:r w:rsidR="00935481">
        <w:rPr>
          <w:rFonts w:asciiTheme="minorHAnsi" w:hAnsiTheme="minorHAnsi"/>
        </w:rPr>
        <w:t xml:space="preserve">, </w:t>
      </w:r>
      <w:r w:rsidR="00A70F8B" w:rsidRPr="00AC4661">
        <w:rPr>
          <w:rFonts w:asciiTheme="minorHAnsi" w:hAnsiTheme="minorHAnsi"/>
        </w:rPr>
        <w:t>oprawy</w:t>
      </w:r>
      <w:r w:rsidR="00935481" w:rsidRPr="00AC4661">
        <w:rPr>
          <w:rFonts w:asciiTheme="minorHAnsi" w:hAnsiTheme="minorHAnsi"/>
        </w:rPr>
        <w:t xml:space="preserve"> i d</w:t>
      </w:r>
      <w:r w:rsidR="00A81046" w:rsidRPr="00AC4661">
        <w:rPr>
          <w:rFonts w:asciiTheme="minorHAnsi" w:hAnsiTheme="minorHAnsi"/>
        </w:rPr>
        <w:t>ystrybucji</w:t>
      </w:r>
      <w:r w:rsidR="000A6F9C" w:rsidRPr="00A73B11">
        <w:rPr>
          <w:rFonts w:asciiTheme="minorHAnsi" w:hAnsiTheme="minorHAnsi"/>
        </w:rPr>
        <w:t xml:space="preserve"> </w:t>
      </w:r>
      <w:r w:rsidRPr="00A73B11">
        <w:rPr>
          <w:rFonts w:asciiTheme="minorHAnsi" w:hAnsiTheme="minorHAnsi"/>
        </w:rPr>
        <w:t>publikacji ciągłych</w:t>
      </w:r>
      <w:r w:rsidR="00FF38B5" w:rsidRPr="00A73B11">
        <w:rPr>
          <w:rFonts w:asciiTheme="minorHAnsi" w:hAnsiTheme="minorHAnsi"/>
        </w:rPr>
        <w:t xml:space="preserve"> i zwartych </w:t>
      </w:r>
    </w:p>
    <w:p w14:paraId="23A746EE" w14:textId="18010577" w:rsidR="00D623F6" w:rsidRPr="005F5658" w:rsidRDefault="00FF38B5" w:rsidP="00A05ECC">
      <w:pPr>
        <w:spacing w:after="0"/>
        <w:rPr>
          <w:rFonts w:asciiTheme="minorHAnsi" w:hAnsiTheme="minorHAnsi"/>
          <w:strike/>
          <w:szCs w:val="24"/>
        </w:rPr>
      </w:pPr>
      <w:r w:rsidRPr="00A73B11">
        <w:rPr>
          <w:rFonts w:asciiTheme="minorHAnsi" w:hAnsiTheme="minorHAnsi"/>
        </w:rPr>
        <w:t xml:space="preserve">w ramach projektu </w:t>
      </w:r>
      <w:proofErr w:type="gramStart"/>
      <w:r w:rsidR="00D623F6" w:rsidRPr="00A73B11">
        <w:rPr>
          <w:rFonts w:asciiTheme="minorHAnsi" w:hAnsiTheme="minorHAnsi"/>
        </w:rPr>
        <w:t>pt.</w:t>
      </w:r>
      <w:r w:rsidR="00E614BD">
        <w:rPr>
          <w:rFonts w:asciiTheme="minorHAnsi" w:hAnsiTheme="minorHAnsi"/>
        </w:rPr>
        <w:t xml:space="preserve"> </w:t>
      </w:r>
      <w:r w:rsidR="00C54B75" w:rsidRPr="00A73B11">
        <w:rPr>
          <w:rFonts w:asciiTheme="minorHAnsi" w:hAnsiTheme="minorHAnsi"/>
          <w:b/>
          <w:i/>
        </w:rPr>
        <w:t>”Wiedza</w:t>
      </w:r>
      <w:proofErr w:type="gramEnd"/>
      <w:r w:rsidR="00C54B75" w:rsidRPr="00A73B11">
        <w:rPr>
          <w:rFonts w:asciiTheme="minorHAnsi" w:hAnsiTheme="minorHAnsi"/>
          <w:b/>
          <w:i/>
        </w:rPr>
        <w:t xml:space="preserve"> dla w</w:t>
      </w:r>
      <w:r w:rsidR="00A11070" w:rsidRPr="00A73B11">
        <w:rPr>
          <w:rFonts w:asciiTheme="minorHAnsi" w:hAnsiTheme="minorHAnsi"/>
          <w:b/>
          <w:i/>
        </w:rPr>
        <w:t>łączenia</w:t>
      </w:r>
      <w:r w:rsidR="00D623F6" w:rsidRPr="00A73B11">
        <w:rPr>
          <w:rFonts w:asciiTheme="minorHAnsi" w:hAnsiTheme="minorHAnsi"/>
          <w:b/>
          <w:i/>
          <w:szCs w:val="24"/>
        </w:rPr>
        <w:t>”.</w:t>
      </w:r>
    </w:p>
    <w:p w14:paraId="6358D00E" w14:textId="77777777" w:rsidR="00D623F6" w:rsidRPr="000A6F9C" w:rsidRDefault="00D623F6" w:rsidP="00993DFF">
      <w:pPr>
        <w:pStyle w:val="Akapitzlist"/>
        <w:numPr>
          <w:ilvl w:val="0"/>
          <w:numId w:val="2"/>
        </w:numPr>
        <w:spacing w:before="120" w:after="0"/>
        <w:contextualSpacing w:val="0"/>
        <w:jc w:val="both"/>
        <w:rPr>
          <w:rFonts w:asciiTheme="minorHAnsi" w:hAnsiTheme="minorHAnsi"/>
          <w:b/>
          <w:szCs w:val="24"/>
          <w:u w:val="single"/>
        </w:rPr>
      </w:pPr>
      <w:r w:rsidRPr="000A6F9C">
        <w:rPr>
          <w:rFonts w:asciiTheme="minorHAnsi" w:hAnsiTheme="minorHAnsi"/>
          <w:b/>
          <w:szCs w:val="24"/>
          <w:u w:val="single"/>
        </w:rPr>
        <w:t>Wymagania dotyczące Wykonawcy</w:t>
      </w:r>
    </w:p>
    <w:p w14:paraId="6132A0BF" w14:textId="77777777" w:rsidR="00D623F6" w:rsidRPr="000A6F9C" w:rsidRDefault="00D623F6" w:rsidP="00A05ECC">
      <w:pPr>
        <w:spacing w:before="120" w:after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O zamówienie mogą ubiegać się wykonawcy, którzy spełniają następujące warunki:</w:t>
      </w:r>
    </w:p>
    <w:p w14:paraId="6E4D9C4C" w14:textId="77777777" w:rsidR="00D623F6" w:rsidRPr="000A6F9C" w:rsidRDefault="00D623F6" w:rsidP="00A05ECC">
      <w:pPr>
        <w:pStyle w:val="Akapitzlist"/>
        <w:numPr>
          <w:ilvl w:val="0"/>
          <w:numId w:val="5"/>
        </w:numPr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Wykonawca istnieje na rynku przynajmniej 1 rok w dniu publikacji niniejszego zapytania.</w:t>
      </w:r>
    </w:p>
    <w:p w14:paraId="38014DA2" w14:textId="010B375E" w:rsidR="005C34C2" w:rsidRPr="00993DFF" w:rsidRDefault="00D623F6" w:rsidP="00A05ECC">
      <w:pPr>
        <w:pStyle w:val="Akapitzlist"/>
        <w:numPr>
          <w:ilvl w:val="0"/>
          <w:numId w:val="5"/>
        </w:numPr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Wykonał w okresie ostatnich trzech lat przed upływem terminu składania ofert, a jeżeli okres prowadzenia działalności jest krótszy – w tym okresie, co najmniej dwa opracowania składu, druku</w:t>
      </w:r>
      <w:r w:rsidRPr="000A6F9C">
        <w:rPr>
          <w:rFonts w:asciiTheme="minorHAnsi" w:hAnsiTheme="minorHAnsi"/>
          <w:color w:val="FF0000"/>
          <w:szCs w:val="24"/>
        </w:rPr>
        <w:t xml:space="preserve"> </w:t>
      </w:r>
      <w:r w:rsidRPr="000A6F9C">
        <w:rPr>
          <w:rFonts w:asciiTheme="minorHAnsi" w:hAnsiTheme="minorHAnsi"/>
          <w:szCs w:val="24"/>
        </w:rPr>
        <w:t>i dostawy publikacji ciągłych bądź zwartych o wartości co najmniej 20 000,00 zł brutto każda oraz udokumentują, że usługi te zostały wykonane należycie</w:t>
      </w:r>
      <w:r w:rsidR="005C34C2">
        <w:rPr>
          <w:rFonts w:asciiTheme="minorHAnsi" w:hAnsiTheme="minorHAnsi"/>
          <w:szCs w:val="24"/>
        </w:rPr>
        <w:t>.</w:t>
      </w:r>
    </w:p>
    <w:p w14:paraId="277041EB" w14:textId="77777777" w:rsidR="00D623F6" w:rsidRPr="000A6F9C" w:rsidRDefault="00D623F6" w:rsidP="00993DFF">
      <w:pPr>
        <w:pStyle w:val="Akapitzlist"/>
        <w:numPr>
          <w:ilvl w:val="0"/>
          <w:numId w:val="2"/>
        </w:numPr>
        <w:spacing w:before="120" w:after="0"/>
        <w:contextualSpacing w:val="0"/>
        <w:jc w:val="both"/>
        <w:rPr>
          <w:rFonts w:asciiTheme="minorHAnsi" w:hAnsiTheme="minorHAnsi"/>
          <w:b/>
          <w:szCs w:val="24"/>
          <w:u w:val="single"/>
        </w:rPr>
      </w:pPr>
      <w:r w:rsidRPr="000A6F9C">
        <w:rPr>
          <w:rFonts w:asciiTheme="minorHAnsi" w:hAnsiTheme="minorHAnsi"/>
          <w:b/>
          <w:szCs w:val="24"/>
          <w:u w:val="single"/>
        </w:rPr>
        <w:t>Opis przedmiotu zamówienia</w:t>
      </w:r>
    </w:p>
    <w:p w14:paraId="189DA512" w14:textId="77777777" w:rsidR="00905241" w:rsidRDefault="00D623F6" w:rsidP="00827FA3">
      <w:pPr>
        <w:spacing w:before="120" w:after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 xml:space="preserve">Przedmiotem zamówienia jest </w:t>
      </w:r>
      <w:r w:rsidR="000A6F9C" w:rsidRPr="000A6F9C">
        <w:rPr>
          <w:rFonts w:asciiTheme="minorHAnsi" w:hAnsiTheme="minorHAnsi"/>
          <w:szCs w:val="24"/>
        </w:rPr>
        <w:t xml:space="preserve">wykonanie </w:t>
      </w:r>
      <w:r w:rsidRPr="000A6F9C">
        <w:rPr>
          <w:rFonts w:asciiTheme="minorHAnsi" w:hAnsiTheme="minorHAnsi"/>
          <w:szCs w:val="24"/>
        </w:rPr>
        <w:t>skład</w:t>
      </w:r>
      <w:r w:rsidR="000A6F9C" w:rsidRPr="000A6F9C">
        <w:rPr>
          <w:rFonts w:asciiTheme="minorHAnsi" w:hAnsiTheme="minorHAnsi"/>
          <w:szCs w:val="24"/>
        </w:rPr>
        <w:t>u</w:t>
      </w:r>
      <w:r w:rsidR="00A70F8B">
        <w:rPr>
          <w:rFonts w:asciiTheme="minorHAnsi" w:hAnsiTheme="minorHAnsi"/>
          <w:szCs w:val="24"/>
        </w:rPr>
        <w:t>,</w:t>
      </w:r>
      <w:r w:rsidRPr="000A6F9C">
        <w:rPr>
          <w:rFonts w:asciiTheme="minorHAnsi" w:hAnsiTheme="minorHAnsi"/>
          <w:szCs w:val="24"/>
        </w:rPr>
        <w:t xml:space="preserve"> druk</w:t>
      </w:r>
      <w:r w:rsidR="000A6F9C" w:rsidRPr="000A6F9C">
        <w:rPr>
          <w:rFonts w:asciiTheme="minorHAnsi" w:hAnsiTheme="minorHAnsi"/>
          <w:szCs w:val="24"/>
        </w:rPr>
        <w:t>u</w:t>
      </w:r>
      <w:r w:rsidR="00935481">
        <w:rPr>
          <w:rFonts w:asciiTheme="minorHAnsi" w:hAnsiTheme="minorHAnsi"/>
          <w:szCs w:val="24"/>
        </w:rPr>
        <w:t>,</w:t>
      </w:r>
      <w:r w:rsidR="00C716ED">
        <w:rPr>
          <w:rFonts w:asciiTheme="minorHAnsi" w:hAnsiTheme="minorHAnsi"/>
          <w:szCs w:val="24"/>
        </w:rPr>
        <w:t xml:space="preserve"> </w:t>
      </w:r>
      <w:r w:rsidR="00A70F8B" w:rsidRPr="00AC4661">
        <w:rPr>
          <w:rFonts w:asciiTheme="minorHAnsi" w:hAnsiTheme="minorHAnsi"/>
          <w:szCs w:val="24"/>
        </w:rPr>
        <w:t>oprawy</w:t>
      </w:r>
      <w:r w:rsidR="00935481" w:rsidRPr="00AC4661">
        <w:rPr>
          <w:rFonts w:asciiTheme="minorHAnsi" w:hAnsiTheme="minorHAnsi"/>
          <w:szCs w:val="24"/>
        </w:rPr>
        <w:t xml:space="preserve"> i d</w:t>
      </w:r>
      <w:r w:rsidR="00061950" w:rsidRPr="00AC4661">
        <w:rPr>
          <w:rFonts w:asciiTheme="minorHAnsi" w:hAnsiTheme="minorHAnsi"/>
          <w:szCs w:val="24"/>
        </w:rPr>
        <w:t>ystrybucji przesyłką</w:t>
      </w:r>
      <w:r w:rsidR="00061950">
        <w:rPr>
          <w:rFonts w:asciiTheme="minorHAnsi" w:hAnsiTheme="minorHAnsi"/>
          <w:szCs w:val="24"/>
        </w:rPr>
        <w:t xml:space="preserve"> ekonomiczną</w:t>
      </w:r>
      <w:r w:rsidR="00935481">
        <w:rPr>
          <w:rFonts w:asciiTheme="minorHAnsi" w:hAnsiTheme="minorHAnsi"/>
          <w:szCs w:val="24"/>
        </w:rPr>
        <w:t xml:space="preserve"> </w:t>
      </w:r>
      <w:r w:rsidR="0084306A">
        <w:rPr>
          <w:rFonts w:asciiTheme="minorHAnsi" w:hAnsiTheme="minorHAnsi"/>
          <w:szCs w:val="24"/>
        </w:rPr>
        <w:t xml:space="preserve">publikacji </w:t>
      </w:r>
      <w:r w:rsidR="00061950">
        <w:rPr>
          <w:rFonts w:asciiTheme="minorHAnsi" w:hAnsiTheme="minorHAnsi"/>
          <w:szCs w:val="24"/>
        </w:rPr>
        <w:t>zgodnie z niniejszym zapytaniem</w:t>
      </w:r>
      <w:r w:rsidR="00204692">
        <w:rPr>
          <w:rFonts w:asciiTheme="minorHAnsi" w:hAnsiTheme="minorHAnsi"/>
          <w:szCs w:val="24"/>
        </w:rPr>
        <w:t xml:space="preserve">. </w:t>
      </w:r>
    </w:p>
    <w:p w14:paraId="72D26F10" w14:textId="5A4C8E9B" w:rsidR="00D623F6" w:rsidRPr="00E4564C" w:rsidRDefault="00D623F6" w:rsidP="0023149E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Theme="minorHAnsi" w:hAnsiTheme="minorHAnsi"/>
          <w:szCs w:val="24"/>
        </w:rPr>
      </w:pPr>
      <w:r w:rsidRPr="00E4564C">
        <w:rPr>
          <w:rFonts w:asciiTheme="minorHAnsi" w:hAnsiTheme="minorHAnsi"/>
          <w:szCs w:val="24"/>
        </w:rPr>
        <w:t xml:space="preserve">Publikacja ciągła – </w:t>
      </w:r>
      <w:r w:rsidRPr="00E4564C">
        <w:rPr>
          <w:rFonts w:asciiTheme="minorHAnsi" w:hAnsiTheme="minorHAnsi"/>
          <w:b/>
          <w:i/>
          <w:szCs w:val="24"/>
        </w:rPr>
        <w:t>„Społeczeństwo dla Wszystkich”</w:t>
      </w:r>
      <w:r w:rsidRPr="00E4564C">
        <w:rPr>
          <w:rFonts w:asciiTheme="minorHAnsi" w:hAnsiTheme="minorHAnsi"/>
          <w:szCs w:val="24"/>
        </w:rPr>
        <w:t>:</w:t>
      </w:r>
    </w:p>
    <w:p w14:paraId="0DFBBC9D" w14:textId="77777777" w:rsidR="00D623F6" w:rsidRPr="000A6F9C" w:rsidRDefault="006C0246" w:rsidP="00827FA3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Nakład 3.5</w:t>
      </w:r>
      <w:r w:rsidR="000A6F9C" w:rsidRPr="000A6F9C">
        <w:rPr>
          <w:rFonts w:asciiTheme="minorHAnsi" w:hAnsiTheme="minorHAnsi"/>
          <w:szCs w:val="24"/>
        </w:rPr>
        <w:t xml:space="preserve">00 egzemplarzy (każdy z </w:t>
      </w:r>
      <w:r w:rsidR="00724424">
        <w:rPr>
          <w:rFonts w:asciiTheme="minorHAnsi" w:hAnsiTheme="minorHAnsi"/>
          <w:szCs w:val="24"/>
        </w:rPr>
        <w:t>4</w:t>
      </w:r>
      <w:r w:rsidR="00D623F6" w:rsidRPr="000A6F9C">
        <w:rPr>
          <w:rFonts w:asciiTheme="minorHAnsi" w:hAnsiTheme="minorHAnsi"/>
          <w:szCs w:val="24"/>
        </w:rPr>
        <w:t xml:space="preserve"> numerów),</w:t>
      </w:r>
    </w:p>
    <w:p w14:paraId="0D7F99FF" w14:textId="77777777" w:rsidR="00D623F6" w:rsidRPr="000A6F9C" w:rsidRDefault="00D623F6" w:rsidP="00827FA3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Format A4,</w:t>
      </w:r>
    </w:p>
    <w:p w14:paraId="73437FA2" w14:textId="77777777" w:rsidR="00D623F6" w:rsidRPr="000A6F9C" w:rsidRDefault="00D623F6" w:rsidP="00827FA3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Objętość:</w:t>
      </w:r>
      <w:r w:rsidR="00724424">
        <w:rPr>
          <w:rFonts w:asciiTheme="minorHAnsi" w:hAnsiTheme="minorHAnsi"/>
          <w:szCs w:val="24"/>
        </w:rPr>
        <w:t xml:space="preserve"> </w:t>
      </w:r>
      <w:r w:rsidRPr="000A6F9C">
        <w:rPr>
          <w:rFonts w:asciiTheme="minorHAnsi" w:hAnsiTheme="minorHAnsi"/>
          <w:szCs w:val="24"/>
        </w:rPr>
        <w:t>24 strony + okładka</w:t>
      </w:r>
      <w:r w:rsidR="005C5767">
        <w:rPr>
          <w:rFonts w:asciiTheme="minorHAnsi" w:hAnsiTheme="minorHAnsi"/>
          <w:szCs w:val="24"/>
        </w:rPr>
        <w:t xml:space="preserve">, </w:t>
      </w:r>
    </w:p>
    <w:p w14:paraId="7F846C4C" w14:textId="77777777" w:rsidR="00D623F6" w:rsidRPr="000A6F9C" w:rsidRDefault="00626502" w:rsidP="00827FA3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</w:t>
      </w:r>
      <w:r w:rsidR="00D623F6" w:rsidRPr="000A6F9C">
        <w:rPr>
          <w:rFonts w:asciiTheme="minorHAnsi" w:hAnsiTheme="minorHAnsi"/>
          <w:szCs w:val="24"/>
        </w:rPr>
        <w:t>olorystyka 4+4</w:t>
      </w:r>
      <w:r w:rsidR="002E3D48">
        <w:rPr>
          <w:rFonts w:asciiTheme="minorHAnsi" w:hAnsiTheme="minorHAnsi"/>
          <w:szCs w:val="24"/>
        </w:rPr>
        <w:t>,</w:t>
      </w:r>
    </w:p>
    <w:p w14:paraId="163BA8F5" w14:textId="77777777" w:rsidR="00D623F6" w:rsidRPr="000A6F9C" w:rsidRDefault="00626502" w:rsidP="00827FA3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Ś</w:t>
      </w:r>
      <w:r w:rsidR="00D623F6" w:rsidRPr="000A6F9C">
        <w:rPr>
          <w:rFonts w:asciiTheme="minorHAnsi" w:hAnsiTheme="minorHAnsi"/>
          <w:szCs w:val="24"/>
        </w:rPr>
        <w:t>rodki - kreda 115 g błyszcząca,</w:t>
      </w:r>
    </w:p>
    <w:p w14:paraId="09CD7089" w14:textId="77777777" w:rsidR="00D623F6" w:rsidRPr="000A6F9C" w:rsidRDefault="00626502" w:rsidP="00827FA3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O</w:t>
      </w:r>
      <w:r w:rsidR="00D623F6" w:rsidRPr="000A6F9C">
        <w:rPr>
          <w:rFonts w:asciiTheme="minorHAnsi" w:hAnsiTheme="minorHAnsi"/>
          <w:szCs w:val="24"/>
        </w:rPr>
        <w:t>prawa zeszytowa</w:t>
      </w:r>
      <w:r w:rsidR="002E3D48">
        <w:rPr>
          <w:rFonts w:asciiTheme="minorHAnsi" w:hAnsiTheme="minorHAnsi"/>
          <w:szCs w:val="24"/>
        </w:rPr>
        <w:t>,</w:t>
      </w:r>
    </w:p>
    <w:p w14:paraId="2962EDB8" w14:textId="2A78C280" w:rsidR="001810AE" w:rsidRDefault="00626502" w:rsidP="00FC17F2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Termin</w:t>
      </w:r>
      <w:r w:rsidR="0072442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wydania: </w:t>
      </w:r>
      <w:r w:rsidR="00724424">
        <w:rPr>
          <w:rFonts w:asciiTheme="minorHAnsi" w:hAnsiTheme="minorHAnsi"/>
          <w:szCs w:val="24"/>
        </w:rPr>
        <w:t xml:space="preserve">pierwszy numer </w:t>
      </w:r>
      <w:r w:rsidR="00724424" w:rsidRPr="00905241">
        <w:rPr>
          <w:rFonts w:asciiTheme="minorHAnsi" w:hAnsiTheme="minorHAnsi"/>
          <w:szCs w:val="24"/>
        </w:rPr>
        <w:t>wydawan</w:t>
      </w:r>
      <w:r w:rsidR="00724424">
        <w:rPr>
          <w:rFonts w:asciiTheme="minorHAnsi" w:hAnsiTheme="minorHAnsi"/>
          <w:szCs w:val="24"/>
        </w:rPr>
        <w:t>y</w:t>
      </w:r>
      <w:r w:rsidR="00724424" w:rsidRPr="00905241">
        <w:rPr>
          <w:rFonts w:asciiTheme="minorHAnsi" w:hAnsiTheme="minorHAnsi"/>
          <w:szCs w:val="24"/>
        </w:rPr>
        <w:t xml:space="preserve"> w czerwcu 20</w:t>
      </w:r>
      <w:r w:rsidR="00724424">
        <w:rPr>
          <w:rFonts w:asciiTheme="minorHAnsi" w:hAnsiTheme="minorHAnsi"/>
          <w:szCs w:val="24"/>
        </w:rPr>
        <w:t>2</w:t>
      </w:r>
      <w:r w:rsidR="00FC17F2">
        <w:rPr>
          <w:rFonts w:asciiTheme="minorHAnsi" w:hAnsiTheme="minorHAnsi"/>
          <w:szCs w:val="24"/>
        </w:rPr>
        <w:t>4</w:t>
      </w:r>
      <w:r w:rsidR="00724424">
        <w:rPr>
          <w:rFonts w:asciiTheme="minorHAnsi" w:hAnsiTheme="minorHAnsi"/>
          <w:szCs w:val="24"/>
        </w:rPr>
        <w:t xml:space="preserve"> roku</w:t>
      </w:r>
      <w:r w:rsidR="00724424" w:rsidRPr="00905241">
        <w:rPr>
          <w:rFonts w:asciiTheme="minorHAnsi" w:hAnsiTheme="minorHAnsi"/>
          <w:szCs w:val="24"/>
        </w:rPr>
        <w:t xml:space="preserve">, </w:t>
      </w:r>
      <w:r w:rsidR="00724424">
        <w:rPr>
          <w:rFonts w:asciiTheme="minorHAnsi" w:hAnsiTheme="minorHAnsi"/>
          <w:szCs w:val="24"/>
        </w:rPr>
        <w:t>drugi numer</w:t>
      </w:r>
      <w:r w:rsidR="00FC17F2">
        <w:rPr>
          <w:rFonts w:asciiTheme="minorHAnsi" w:hAnsiTheme="minorHAnsi"/>
          <w:szCs w:val="24"/>
        </w:rPr>
        <w:t xml:space="preserve"> </w:t>
      </w:r>
      <w:r w:rsidR="00724424">
        <w:rPr>
          <w:rFonts w:asciiTheme="minorHAnsi" w:hAnsiTheme="minorHAnsi"/>
          <w:szCs w:val="24"/>
        </w:rPr>
        <w:t>wydany we wrześniu 202</w:t>
      </w:r>
      <w:r w:rsidR="00FC17F2">
        <w:rPr>
          <w:rFonts w:asciiTheme="minorHAnsi" w:hAnsiTheme="minorHAnsi"/>
          <w:szCs w:val="24"/>
        </w:rPr>
        <w:t xml:space="preserve">4 </w:t>
      </w:r>
      <w:r w:rsidR="00724424">
        <w:rPr>
          <w:rFonts w:asciiTheme="minorHAnsi" w:hAnsiTheme="minorHAnsi"/>
          <w:szCs w:val="24"/>
        </w:rPr>
        <w:t xml:space="preserve">roku, trzeci numer </w:t>
      </w:r>
      <w:r w:rsidR="00724424" w:rsidRPr="00905241">
        <w:rPr>
          <w:rFonts w:asciiTheme="minorHAnsi" w:hAnsiTheme="minorHAnsi"/>
          <w:szCs w:val="24"/>
        </w:rPr>
        <w:t xml:space="preserve">w </w:t>
      </w:r>
      <w:r w:rsidR="00724424">
        <w:rPr>
          <w:rFonts w:asciiTheme="minorHAnsi" w:hAnsiTheme="minorHAnsi"/>
          <w:szCs w:val="24"/>
        </w:rPr>
        <w:t>grudniu</w:t>
      </w:r>
      <w:r w:rsidR="00724424" w:rsidRPr="00905241">
        <w:rPr>
          <w:rFonts w:asciiTheme="minorHAnsi" w:hAnsiTheme="minorHAnsi"/>
          <w:szCs w:val="24"/>
        </w:rPr>
        <w:t xml:space="preserve"> 202</w:t>
      </w:r>
      <w:r w:rsidR="00FC17F2">
        <w:rPr>
          <w:rFonts w:asciiTheme="minorHAnsi" w:hAnsiTheme="minorHAnsi"/>
          <w:szCs w:val="24"/>
        </w:rPr>
        <w:t>4</w:t>
      </w:r>
      <w:r w:rsidR="00963B77">
        <w:rPr>
          <w:rFonts w:asciiTheme="minorHAnsi" w:hAnsiTheme="minorHAnsi"/>
          <w:szCs w:val="24"/>
        </w:rPr>
        <w:t xml:space="preserve"> </w:t>
      </w:r>
      <w:r w:rsidR="00724424">
        <w:rPr>
          <w:rFonts w:asciiTheme="minorHAnsi" w:hAnsiTheme="minorHAnsi"/>
          <w:szCs w:val="24"/>
        </w:rPr>
        <w:t xml:space="preserve">roku, 4 numer wydany w </w:t>
      </w:r>
      <w:r w:rsidR="000320B7">
        <w:rPr>
          <w:rFonts w:asciiTheme="minorHAnsi" w:hAnsiTheme="minorHAnsi"/>
          <w:szCs w:val="24"/>
        </w:rPr>
        <w:t>marcu</w:t>
      </w:r>
      <w:r w:rsidR="00724424">
        <w:rPr>
          <w:rFonts w:asciiTheme="minorHAnsi" w:hAnsiTheme="minorHAnsi"/>
          <w:szCs w:val="24"/>
        </w:rPr>
        <w:t xml:space="preserve"> 202</w:t>
      </w:r>
      <w:r w:rsidR="00FC17F2">
        <w:rPr>
          <w:rFonts w:asciiTheme="minorHAnsi" w:hAnsiTheme="minorHAnsi"/>
          <w:szCs w:val="24"/>
        </w:rPr>
        <w:t>5</w:t>
      </w:r>
      <w:r w:rsidR="000B13C4">
        <w:rPr>
          <w:rFonts w:asciiTheme="minorHAnsi" w:hAnsiTheme="minorHAnsi"/>
          <w:szCs w:val="24"/>
        </w:rPr>
        <w:t xml:space="preserve"> </w:t>
      </w:r>
      <w:r w:rsidR="00724424">
        <w:rPr>
          <w:rFonts w:asciiTheme="minorHAnsi" w:hAnsiTheme="minorHAnsi"/>
          <w:szCs w:val="24"/>
        </w:rPr>
        <w:t>roku</w:t>
      </w:r>
      <w:r w:rsidR="007D471F">
        <w:rPr>
          <w:rFonts w:asciiTheme="minorHAnsi" w:hAnsiTheme="minorHAnsi"/>
          <w:szCs w:val="24"/>
        </w:rPr>
        <w:t>.</w:t>
      </w:r>
    </w:p>
    <w:p w14:paraId="335F78A1" w14:textId="7730CCA9" w:rsidR="005C34C2" w:rsidRPr="00BF33B4" w:rsidRDefault="002F337A" w:rsidP="00BF33B4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Dystrybucja: 2650 egz. </w:t>
      </w:r>
      <w:r w:rsidR="00F6642F">
        <w:rPr>
          <w:rFonts w:asciiTheme="minorHAnsi" w:hAnsiTheme="minorHAnsi"/>
          <w:szCs w:val="24"/>
        </w:rPr>
        <w:t xml:space="preserve">każdego numeru kwartalnika </w:t>
      </w:r>
      <w:r>
        <w:rPr>
          <w:rFonts w:asciiTheme="minorHAnsi" w:hAnsiTheme="minorHAnsi"/>
          <w:szCs w:val="24"/>
        </w:rPr>
        <w:t>zgodnie z rozdzielnikiem dostarczonym przez Zamawiającego, 850 egz. do siedziby Zamawiającego</w:t>
      </w:r>
      <w:r w:rsidR="00FC17F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znajdującego się w Warszawie.</w:t>
      </w:r>
    </w:p>
    <w:p w14:paraId="32A86286" w14:textId="32DBFE21" w:rsidR="00D623F6" w:rsidRPr="0023149E" w:rsidRDefault="00FC17F2" w:rsidP="00A478B6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Theme="minorHAnsi" w:hAnsiTheme="minorHAnsi"/>
          <w:b/>
          <w:bCs/>
          <w:szCs w:val="24"/>
        </w:rPr>
      </w:pPr>
      <w:r w:rsidRPr="0023149E">
        <w:rPr>
          <w:rFonts w:asciiTheme="minorHAnsi" w:hAnsiTheme="minorHAnsi"/>
          <w:b/>
          <w:bCs/>
          <w:szCs w:val="24"/>
        </w:rPr>
        <w:t>6</w:t>
      </w:r>
      <w:r w:rsidR="00661409" w:rsidRPr="0023149E">
        <w:rPr>
          <w:rFonts w:asciiTheme="minorHAnsi" w:hAnsiTheme="minorHAnsi"/>
          <w:b/>
          <w:bCs/>
          <w:szCs w:val="24"/>
        </w:rPr>
        <w:t xml:space="preserve"> nowych tytułów </w:t>
      </w:r>
      <w:r w:rsidRPr="0023149E">
        <w:rPr>
          <w:rFonts w:asciiTheme="minorHAnsi" w:hAnsiTheme="minorHAnsi"/>
          <w:b/>
          <w:bCs/>
          <w:szCs w:val="24"/>
        </w:rPr>
        <w:t>p</w:t>
      </w:r>
      <w:r w:rsidR="00D623F6" w:rsidRPr="0023149E">
        <w:rPr>
          <w:rFonts w:asciiTheme="minorHAnsi" w:hAnsiTheme="minorHAnsi"/>
          <w:b/>
          <w:bCs/>
          <w:szCs w:val="24"/>
        </w:rPr>
        <w:t>ublikacj</w:t>
      </w:r>
      <w:r w:rsidR="00661409" w:rsidRPr="0023149E">
        <w:rPr>
          <w:rFonts w:asciiTheme="minorHAnsi" w:hAnsiTheme="minorHAnsi"/>
          <w:b/>
          <w:bCs/>
          <w:szCs w:val="24"/>
        </w:rPr>
        <w:t>i</w:t>
      </w:r>
      <w:r w:rsidR="00D623F6" w:rsidRPr="0023149E">
        <w:rPr>
          <w:rFonts w:asciiTheme="minorHAnsi" w:hAnsiTheme="minorHAnsi"/>
          <w:b/>
          <w:bCs/>
          <w:szCs w:val="24"/>
        </w:rPr>
        <w:t xml:space="preserve"> zwart</w:t>
      </w:r>
      <w:r w:rsidR="00661409" w:rsidRPr="0023149E">
        <w:rPr>
          <w:rFonts w:asciiTheme="minorHAnsi" w:hAnsiTheme="minorHAnsi"/>
          <w:b/>
          <w:bCs/>
          <w:szCs w:val="24"/>
        </w:rPr>
        <w:t xml:space="preserve">ych z serii „Biblioteka </w:t>
      </w:r>
      <w:proofErr w:type="spellStart"/>
      <w:r w:rsidR="00661409" w:rsidRPr="0023149E">
        <w:rPr>
          <w:rFonts w:asciiTheme="minorHAnsi" w:hAnsiTheme="minorHAnsi"/>
          <w:b/>
          <w:bCs/>
          <w:szCs w:val="24"/>
        </w:rPr>
        <w:t>self</w:t>
      </w:r>
      <w:proofErr w:type="spellEnd"/>
      <w:r w:rsidR="00661409" w:rsidRPr="0023149E">
        <w:rPr>
          <w:rFonts w:asciiTheme="minorHAnsi" w:hAnsiTheme="minorHAnsi"/>
          <w:b/>
          <w:bCs/>
          <w:szCs w:val="24"/>
        </w:rPr>
        <w:t>-adwokata”</w:t>
      </w:r>
      <w:r w:rsidR="00D623F6" w:rsidRPr="0023149E">
        <w:rPr>
          <w:rFonts w:asciiTheme="minorHAnsi" w:hAnsiTheme="minorHAnsi"/>
          <w:b/>
          <w:bCs/>
          <w:szCs w:val="24"/>
        </w:rPr>
        <w:t xml:space="preserve"> </w:t>
      </w:r>
      <w:r w:rsidR="00E614BD" w:rsidRPr="0023149E">
        <w:rPr>
          <w:rFonts w:asciiTheme="minorHAnsi" w:hAnsiTheme="minorHAnsi"/>
          <w:b/>
          <w:bCs/>
          <w:szCs w:val="24"/>
        </w:rPr>
        <w:t xml:space="preserve">– </w:t>
      </w:r>
      <w:r w:rsidR="00E614BD" w:rsidRPr="0023149E">
        <w:rPr>
          <w:rFonts w:asciiTheme="minorHAnsi" w:hAnsiTheme="minorHAnsi"/>
          <w:b/>
          <w:bCs/>
          <w:i/>
          <w:szCs w:val="24"/>
        </w:rPr>
        <w:t>broszury</w:t>
      </w:r>
      <w:r w:rsidR="00661409" w:rsidRPr="0023149E">
        <w:rPr>
          <w:rFonts w:asciiTheme="minorHAnsi" w:hAnsiTheme="minorHAnsi"/>
          <w:b/>
          <w:bCs/>
          <w:iCs/>
          <w:szCs w:val="24"/>
        </w:rPr>
        <w:t xml:space="preserve"> ETR</w:t>
      </w:r>
    </w:p>
    <w:p w14:paraId="00D87950" w14:textId="625B4F79" w:rsidR="00D623F6" w:rsidRPr="000A6F9C" w:rsidRDefault="006C0246" w:rsidP="00A478B6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Nakład 3</w:t>
      </w:r>
      <w:r w:rsidR="00D623F6" w:rsidRPr="000A6F9C">
        <w:rPr>
          <w:rFonts w:asciiTheme="minorHAnsi" w:hAnsiTheme="minorHAnsi"/>
          <w:szCs w:val="24"/>
        </w:rPr>
        <w:t>.</w:t>
      </w:r>
      <w:r w:rsidR="003E7E22">
        <w:rPr>
          <w:rFonts w:asciiTheme="minorHAnsi" w:hAnsiTheme="minorHAnsi"/>
          <w:szCs w:val="24"/>
        </w:rPr>
        <w:t>8</w:t>
      </w:r>
      <w:r w:rsidR="00D623F6" w:rsidRPr="000A6F9C">
        <w:rPr>
          <w:rFonts w:asciiTheme="minorHAnsi" w:hAnsiTheme="minorHAnsi"/>
          <w:szCs w:val="24"/>
        </w:rPr>
        <w:t>00 egzemplarzy</w:t>
      </w:r>
      <w:r w:rsidR="00661409">
        <w:rPr>
          <w:rFonts w:asciiTheme="minorHAnsi" w:hAnsiTheme="minorHAnsi"/>
          <w:szCs w:val="24"/>
        </w:rPr>
        <w:t xml:space="preserve"> </w:t>
      </w:r>
      <w:r w:rsidR="00E4320F">
        <w:rPr>
          <w:rFonts w:asciiTheme="minorHAnsi" w:hAnsiTheme="minorHAnsi"/>
          <w:szCs w:val="24"/>
        </w:rPr>
        <w:t>każdego tytułu</w:t>
      </w:r>
      <w:r w:rsidR="0023149E">
        <w:rPr>
          <w:rFonts w:asciiTheme="minorHAnsi" w:hAnsiTheme="minorHAnsi"/>
          <w:szCs w:val="24"/>
        </w:rPr>
        <w:t xml:space="preserve"> broszury</w:t>
      </w:r>
      <w:r w:rsidR="00D623F6" w:rsidRPr="000A6F9C">
        <w:rPr>
          <w:rFonts w:asciiTheme="minorHAnsi" w:hAnsiTheme="minorHAnsi"/>
          <w:szCs w:val="24"/>
        </w:rPr>
        <w:t>,</w:t>
      </w:r>
    </w:p>
    <w:p w14:paraId="0BB2A23F" w14:textId="77777777" w:rsidR="00D623F6" w:rsidRPr="000A6F9C" w:rsidRDefault="00D623F6" w:rsidP="00A478B6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Format A4,</w:t>
      </w:r>
    </w:p>
    <w:p w14:paraId="5F06F67F" w14:textId="64F3338D" w:rsidR="00D623F6" w:rsidRPr="000A6F9C" w:rsidRDefault="00D623F6" w:rsidP="00A478B6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 xml:space="preserve">Objętość: </w:t>
      </w:r>
      <w:r w:rsidR="003D2F19">
        <w:rPr>
          <w:rFonts w:asciiTheme="minorHAnsi" w:hAnsiTheme="minorHAnsi"/>
          <w:szCs w:val="24"/>
        </w:rPr>
        <w:t>20</w:t>
      </w:r>
      <w:r w:rsidRPr="000A6F9C">
        <w:rPr>
          <w:rFonts w:asciiTheme="minorHAnsi" w:hAnsiTheme="minorHAnsi"/>
          <w:szCs w:val="24"/>
        </w:rPr>
        <w:t xml:space="preserve"> stron + okładka</w:t>
      </w:r>
      <w:r w:rsidR="00E4320F">
        <w:rPr>
          <w:rFonts w:asciiTheme="minorHAnsi" w:hAnsiTheme="minorHAnsi"/>
          <w:szCs w:val="24"/>
        </w:rPr>
        <w:t xml:space="preserve"> (każdy tytuł</w:t>
      </w:r>
      <w:r w:rsidR="00A478B6">
        <w:rPr>
          <w:rFonts w:asciiTheme="minorHAnsi" w:hAnsiTheme="minorHAnsi"/>
          <w:szCs w:val="24"/>
        </w:rPr>
        <w:t xml:space="preserve"> broszury</w:t>
      </w:r>
      <w:r w:rsidR="00E4320F">
        <w:rPr>
          <w:rFonts w:asciiTheme="minorHAnsi" w:hAnsiTheme="minorHAnsi"/>
          <w:szCs w:val="24"/>
        </w:rPr>
        <w:t>)</w:t>
      </w:r>
      <w:r w:rsidRPr="000A6F9C">
        <w:rPr>
          <w:rFonts w:asciiTheme="minorHAnsi" w:hAnsiTheme="minorHAnsi"/>
          <w:szCs w:val="24"/>
        </w:rPr>
        <w:t>,</w:t>
      </w:r>
    </w:p>
    <w:p w14:paraId="292B408A" w14:textId="77777777" w:rsidR="00D623F6" w:rsidRPr="000A6F9C" w:rsidRDefault="00E4564C" w:rsidP="00A478B6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</w:t>
      </w:r>
      <w:r w:rsidR="00D623F6" w:rsidRPr="000A6F9C">
        <w:rPr>
          <w:rFonts w:asciiTheme="minorHAnsi" w:hAnsiTheme="minorHAnsi"/>
          <w:szCs w:val="24"/>
        </w:rPr>
        <w:t>olorystyka 4+4</w:t>
      </w:r>
      <w:r w:rsidR="007D471F">
        <w:rPr>
          <w:rFonts w:asciiTheme="minorHAnsi" w:hAnsiTheme="minorHAnsi"/>
          <w:szCs w:val="24"/>
        </w:rPr>
        <w:t>,</w:t>
      </w:r>
    </w:p>
    <w:p w14:paraId="7B57BA8E" w14:textId="77777777" w:rsidR="00D623F6" w:rsidRPr="000A6F9C" w:rsidRDefault="00E4564C" w:rsidP="00A478B6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Ś</w:t>
      </w:r>
      <w:r w:rsidR="00D623F6" w:rsidRPr="000A6F9C">
        <w:rPr>
          <w:rFonts w:asciiTheme="minorHAnsi" w:hAnsiTheme="minorHAnsi"/>
          <w:szCs w:val="24"/>
        </w:rPr>
        <w:t>rodki - kreda 115 g błyszcząca,</w:t>
      </w:r>
    </w:p>
    <w:p w14:paraId="6F9CE447" w14:textId="77777777" w:rsidR="00D623F6" w:rsidRPr="000A6F9C" w:rsidRDefault="00E4564C" w:rsidP="00A478B6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</w:t>
      </w:r>
      <w:r w:rsidR="00D623F6" w:rsidRPr="000A6F9C">
        <w:rPr>
          <w:rFonts w:asciiTheme="minorHAnsi" w:hAnsiTheme="minorHAnsi"/>
          <w:szCs w:val="24"/>
        </w:rPr>
        <w:t>prawa zeszytowa,</w:t>
      </w:r>
    </w:p>
    <w:p w14:paraId="70EE5A05" w14:textId="7A22C180" w:rsidR="00D623F6" w:rsidRPr="000A6F9C" w:rsidRDefault="00E4564C" w:rsidP="00A478B6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</w:t>
      </w:r>
      <w:r w:rsidR="00D623F6" w:rsidRPr="000A6F9C">
        <w:rPr>
          <w:rFonts w:asciiTheme="minorHAnsi" w:hAnsiTheme="minorHAnsi"/>
          <w:szCs w:val="24"/>
        </w:rPr>
        <w:t>roszur</w:t>
      </w:r>
      <w:r w:rsidR="00201806">
        <w:rPr>
          <w:rFonts w:asciiTheme="minorHAnsi" w:hAnsiTheme="minorHAnsi"/>
          <w:szCs w:val="24"/>
        </w:rPr>
        <w:t>y</w:t>
      </w:r>
      <w:r w:rsidR="00D623F6" w:rsidRPr="000A6F9C">
        <w:rPr>
          <w:rFonts w:asciiTheme="minorHAnsi" w:hAnsiTheme="minorHAnsi"/>
          <w:szCs w:val="24"/>
        </w:rPr>
        <w:t xml:space="preserve"> przeznaczon</w:t>
      </w:r>
      <w:r w:rsidR="00201806">
        <w:rPr>
          <w:rFonts w:asciiTheme="minorHAnsi" w:hAnsiTheme="minorHAnsi"/>
          <w:szCs w:val="24"/>
        </w:rPr>
        <w:t>e</w:t>
      </w:r>
      <w:r w:rsidR="00D623F6" w:rsidRPr="000A6F9C">
        <w:rPr>
          <w:rFonts w:asciiTheme="minorHAnsi" w:hAnsiTheme="minorHAnsi"/>
          <w:szCs w:val="24"/>
        </w:rPr>
        <w:t xml:space="preserve"> dla osób z niepełnosprawnością intelektualną. Wymagane stosowanie standardów tekstu łatwego do czytania, które Zamawiający przekaże Wykonawcy po podpisaniu umowy.</w:t>
      </w:r>
    </w:p>
    <w:p w14:paraId="0300771E" w14:textId="45B01563" w:rsidR="00D623F6" w:rsidRDefault="00D623F6" w:rsidP="00A478B6">
      <w:pPr>
        <w:pStyle w:val="Akapitzlist"/>
        <w:numPr>
          <w:ilvl w:val="1"/>
          <w:numId w:val="6"/>
        </w:numPr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 xml:space="preserve">Termin wydania: </w:t>
      </w:r>
      <w:r w:rsidR="003D2F19">
        <w:rPr>
          <w:rFonts w:asciiTheme="minorHAnsi" w:hAnsiTheme="minorHAnsi"/>
          <w:szCs w:val="24"/>
        </w:rPr>
        <w:t>do marca 202</w:t>
      </w:r>
      <w:r w:rsidR="00201806">
        <w:rPr>
          <w:rFonts w:asciiTheme="minorHAnsi" w:hAnsiTheme="minorHAnsi"/>
          <w:szCs w:val="24"/>
        </w:rPr>
        <w:t>5</w:t>
      </w:r>
      <w:r w:rsidR="003D2F19">
        <w:rPr>
          <w:rFonts w:asciiTheme="minorHAnsi" w:hAnsiTheme="minorHAnsi"/>
          <w:szCs w:val="24"/>
        </w:rPr>
        <w:t xml:space="preserve"> roku</w:t>
      </w:r>
      <w:r w:rsidR="007D471F">
        <w:rPr>
          <w:rFonts w:asciiTheme="minorHAnsi" w:hAnsiTheme="minorHAnsi"/>
          <w:szCs w:val="24"/>
        </w:rPr>
        <w:t>.</w:t>
      </w:r>
    </w:p>
    <w:p w14:paraId="3E464653" w14:textId="5F58EF3E" w:rsidR="00CE2742" w:rsidRPr="00CF471D" w:rsidRDefault="002F337A" w:rsidP="00CF471D">
      <w:pPr>
        <w:pStyle w:val="Akapitzlist"/>
        <w:numPr>
          <w:ilvl w:val="1"/>
          <w:numId w:val="6"/>
        </w:numPr>
        <w:shd w:val="clear" w:color="auto" w:fill="FFFFFF" w:themeFill="background1"/>
        <w:spacing w:after="0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Dystrybucja: 1000 egz. </w:t>
      </w:r>
      <w:r w:rsidR="00201806">
        <w:rPr>
          <w:rFonts w:asciiTheme="minorHAnsi" w:hAnsiTheme="minorHAnsi"/>
          <w:szCs w:val="24"/>
        </w:rPr>
        <w:t>każdego tytułu</w:t>
      </w:r>
      <w:r w:rsidR="00A478B6">
        <w:rPr>
          <w:rFonts w:asciiTheme="minorHAnsi" w:hAnsiTheme="minorHAnsi"/>
          <w:szCs w:val="24"/>
        </w:rPr>
        <w:t xml:space="preserve"> broszury</w:t>
      </w:r>
      <w:r w:rsidR="00201806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zgodnie z rozdzielnikiem dostarczonym przez Zamawiającego, </w:t>
      </w:r>
      <w:r w:rsidRPr="00E4564C">
        <w:rPr>
          <w:rFonts w:asciiTheme="minorHAnsi" w:hAnsiTheme="minorHAnsi"/>
          <w:szCs w:val="24"/>
        </w:rPr>
        <w:t>2</w:t>
      </w:r>
      <w:r w:rsidR="00040D3D">
        <w:rPr>
          <w:rFonts w:asciiTheme="minorHAnsi" w:hAnsiTheme="minorHAnsi"/>
          <w:szCs w:val="24"/>
        </w:rPr>
        <w:t>8</w:t>
      </w:r>
      <w:r w:rsidRPr="00E4564C">
        <w:rPr>
          <w:rFonts w:asciiTheme="minorHAnsi" w:hAnsiTheme="minorHAnsi"/>
          <w:szCs w:val="24"/>
        </w:rPr>
        <w:t xml:space="preserve">00 egz. </w:t>
      </w:r>
      <w:r w:rsidR="00C62DDC">
        <w:rPr>
          <w:rFonts w:asciiTheme="minorHAnsi" w:hAnsiTheme="minorHAnsi"/>
          <w:szCs w:val="24"/>
        </w:rPr>
        <w:t>każdego tytułu</w:t>
      </w:r>
      <w:r w:rsidR="00CF471D">
        <w:rPr>
          <w:rFonts w:asciiTheme="minorHAnsi" w:hAnsiTheme="minorHAnsi"/>
          <w:szCs w:val="24"/>
        </w:rPr>
        <w:t xml:space="preserve"> broszury</w:t>
      </w:r>
      <w:r w:rsidR="00C62DDC">
        <w:rPr>
          <w:rFonts w:asciiTheme="minorHAnsi" w:hAnsiTheme="minorHAnsi"/>
          <w:szCs w:val="24"/>
        </w:rPr>
        <w:t xml:space="preserve"> </w:t>
      </w:r>
      <w:r w:rsidRPr="00E4564C">
        <w:rPr>
          <w:rFonts w:asciiTheme="minorHAnsi" w:hAnsiTheme="minorHAnsi"/>
          <w:szCs w:val="24"/>
        </w:rPr>
        <w:t>do siedziby Zamawiającego znajdującego się w Warszawie.</w:t>
      </w:r>
    </w:p>
    <w:p w14:paraId="21EF95F7" w14:textId="574D29F6" w:rsidR="003F621A" w:rsidRDefault="00F06353" w:rsidP="00CF471D">
      <w:pPr>
        <w:spacing w:before="240" w:after="0"/>
        <w:rPr>
          <w:rFonts w:asciiTheme="minorHAnsi" w:hAnsiTheme="minorHAnsi"/>
          <w:b/>
          <w:szCs w:val="24"/>
          <w:u w:val="single"/>
        </w:rPr>
      </w:pPr>
      <w:r w:rsidRPr="00AF0797">
        <w:rPr>
          <w:rFonts w:asciiTheme="minorHAnsi" w:hAnsiTheme="minorHAnsi"/>
          <w:b/>
          <w:szCs w:val="24"/>
          <w:u w:val="single"/>
        </w:rPr>
        <w:t>Przygotowanie do druku i druk II</w:t>
      </w:r>
      <w:r w:rsidR="00E811BF" w:rsidRPr="00AF0797">
        <w:rPr>
          <w:rFonts w:asciiTheme="minorHAnsi" w:hAnsiTheme="minorHAnsi"/>
          <w:b/>
          <w:szCs w:val="24"/>
          <w:u w:val="single"/>
        </w:rPr>
        <w:t xml:space="preserve"> poprawionego</w:t>
      </w:r>
      <w:r w:rsidRPr="00AF0797">
        <w:rPr>
          <w:rFonts w:asciiTheme="minorHAnsi" w:hAnsiTheme="minorHAnsi"/>
          <w:b/>
          <w:szCs w:val="24"/>
          <w:u w:val="single"/>
        </w:rPr>
        <w:t xml:space="preserve"> wydania</w:t>
      </w:r>
      <w:r w:rsidR="00802E81" w:rsidRPr="00AF0797">
        <w:rPr>
          <w:rFonts w:asciiTheme="minorHAnsi" w:hAnsiTheme="minorHAnsi"/>
          <w:b/>
          <w:szCs w:val="24"/>
          <w:u w:val="single"/>
        </w:rPr>
        <w:t xml:space="preserve"> </w:t>
      </w:r>
      <w:r w:rsidR="004D3F29" w:rsidRPr="00AF0797">
        <w:rPr>
          <w:rFonts w:asciiTheme="minorHAnsi" w:hAnsiTheme="minorHAnsi"/>
          <w:b/>
          <w:szCs w:val="24"/>
          <w:u w:val="single"/>
        </w:rPr>
        <w:t>2</w:t>
      </w:r>
      <w:r w:rsidRPr="00AF0797">
        <w:rPr>
          <w:rFonts w:asciiTheme="minorHAnsi" w:hAnsiTheme="minorHAnsi"/>
          <w:b/>
          <w:szCs w:val="24"/>
          <w:u w:val="single"/>
        </w:rPr>
        <w:t xml:space="preserve"> </w:t>
      </w:r>
      <w:r w:rsidR="002041D8">
        <w:rPr>
          <w:rFonts w:asciiTheme="minorHAnsi" w:hAnsiTheme="minorHAnsi"/>
          <w:b/>
          <w:szCs w:val="24"/>
          <w:u w:val="single"/>
        </w:rPr>
        <w:t>broszur ETR</w:t>
      </w:r>
      <w:r w:rsidR="004D3F29" w:rsidRPr="00AF0797">
        <w:rPr>
          <w:rFonts w:asciiTheme="minorHAnsi" w:hAnsiTheme="minorHAnsi"/>
          <w:b/>
          <w:szCs w:val="24"/>
          <w:u w:val="single"/>
        </w:rPr>
        <w:t xml:space="preserve"> oraz </w:t>
      </w:r>
      <w:r w:rsidR="00E811BF" w:rsidRPr="00AF0797">
        <w:rPr>
          <w:rFonts w:asciiTheme="minorHAnsi" w:hAnsiTheme="minorHAnsi"/>
          <w:b/>
          <w:szCs w:val="24"/>
          <w:u w:val="single"/>
        </w:rPr>
        <w:t>przygotowanie do druku i druk II</w:t>
      </w:r>
      <w:r w:rsidR="000C1AEA" w:rsidRPr="00AF0797">
        <w:rPr>
          <w:rFonts w:asciiTheme="minorHAnsi" w:hAnsiTheme="minorHAnsi"/>
          <w:b/>
          <w:szCs w:val="24"/>
          <w:u w:val="single"/>
        </w:rPr>
        <w:t>I poprawionego</w:t>
      </w:r>
      <w:r w:rsidR="00E811BF" w:rsidRPr="00AF0797">
        <w:rPr>
          <w:rFonts w:asciiTheme="minorHAnsi" w:hAnsiTheme="minorHAnsi"/>
          <w:b/>
          <w:szCs w:val="24"/>
          <w:u w:val="single"/>
        </w:rPr>
        <w:t xml:space="preserve"> wydania </w:t>
      </w:r>
      <w:r w:rsidR="002041D8">
        <w:rPr>
          <w:rFonts w:asciiTheme="minorHAnsi" w:hAnsiTheme="minorHAnsi"/>
          <w:b/>
          <w:szCs w:val="24"/>
          <w:u w:val="single"/>
        </w:rPr>
        <w:t xml:space="preserve">publikacji zwartej dla otoczenia osób z niepełnosprawnością </w:t>
      </w:r>
      <w:r w:rsidR="001D7A71">
        <w:rPr>
          <w:rFonts w:asciiTheme="minorHAnsi" w:hAnsiTheme="minorHAnsi"/>
          <w:b/>
          <w:szCs w:val="24"/>
          <w:u w:val="single"/>
        </w:rPr>
        <w:t>intelektualną</w:t>
      </w:r>
      <w:r w:rsidR="002041D8">
        <w:rPr>
          <w:rFonts w:asciiTheme="minorHAnsi" w:hAnsiTheme="minorHAnsi"/>
          <w:b/>
          <w:szCs w:val="24"/>
          <w:u w:val="single"/>
        </w:rPr>
        <w:t xml:space="preserve"> </w:t>
      </w:r>
      <w:r w:rsidRPr="00AF0797">
        <w:rPr>
          <w:rFonts w:asciiTheme="minorHAnsi" w:hAnsiTheme="minorHAnsi"/>
          <w:b/>
          <w:szCs w:val="24"/>
          <w:u w:val="single"/>
        </w:rPr>
        <w:t xml:space="preserve">w oparciu o dostarczony wykonany gotowy skład wraz </w:t>
      </w:r>
    </w:p>
    <w:p w14:paraId="7DED28D0" w14:textId="25F885D2" w:rsidR="00F06353" w:rsidRPr="00AF0797" w:rsidRDefault="00F06353" w:rsidP="003F621A">
      <w:pPr>
        <w:spacing w:after="0"/>
        <w:rPr>
          <w:rFonts w:asciiTheme="minorHAnsi" w:hAnsiTheme="minorHAnsi"/>
          <w:b/>
          <w:szCs w:val="24"/>
          <w:u w:val="single"/>
        </w:rPr>
      </w:pPr>
      <w:r w:rsidRPr="00AF0797">
        <w:rPr>
          <w:rFonts w:asciiTheme="minorHAnsi" w:hAnsiTheme="minorHAnsi"/>
          <w:b/>
          <w:szCs w:val="24"/>
          <w:u w:val="single"/>
        </w:rPr>
        <w:t>z rysunkami, d</w:t>
      </w:r>
      <w:r w:rsidR="007B45A5" w:rsidRPr="00AF0797">
        <w:rPr>
          <w:rFonts w:asciiTheme="minorHAnsi" w:hAnsiTheme="minorHAnsi"/>
          <w:b/>
          <w:szCs w:val="24"/>
          <w:u w:val="single"/>
        </w:rPr>
        <w:t xml:space="preserve">ostarczenie do siedziby </w:t>
      </w:r>
      <w:r w:rsidR="004A2EF6" w:rsidRPr="00AF0797">
        <w:rPr>
          <w:rFonts w:asciiTheme="minorHAnsi" w:hAnsiTheme="minorHAnsi"/>
          <w:b/>
          <w:szCs w:val="24"/>
          <w:u w:val="single"/>
        </w:rPr>
        <w:t>Zamawiającego</w:t>
      </w:r>
      <w:r w:rsidR="007B45A5" w:rsidRPr="00AF0797">
        <w:rPr>
          <w:rFonts w:asciiTheme="minorHAnsi" w:hAnsiTheme="minorHAnsi"/>
          <w:b/>
          <w:szCs w:val="24"/>
          <w:u w:val="single"/>
        </w:rPr>
        <w:t>:</w:t>
      </w:r>
    </w:p>
    <w:p w14:paraId="0E43A768" w14:textId="18981B77" w:rsidR="00F06353" w:rsidRPr="00963B77" w:rsidRDefault="00F06353" w:rsidP="004211A4">
      <w:pPr>
        <w:pStyle w:val="Akapitzlist"/>
        <w:numPr>
          <w:ilvl w:val="0"/>
          <w:numId w:val="17"/>
        </w:numPr>
        <w:spacing w:before="120" w:after="0"/>
        <w:ind w:left="723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 xml:space="preserve">Publikacja zwarta – </w:t>
      </w:r>
      <w:r w:rsidRPr="00963B77">
        <w:rPr>
          <w:rFonts w:asciiTheme="minorHAnsi" w:hAnsiTheme="minorHAnsi"/>
          <w:b/>
          <w:i/>
          <w:szCs w:val="24"/>
        </w:rPr>
        <w:t>„</w:t>
      </w:r>
      <w:r w:rsidR="00C52253">
        <w:rPr>
          <w:rFonts w:asciiTheme="minorHAnsi" w:hAnsiTheme="minorHAnsi"/>
          <w:b/>
          <w:i/>
          <w:szCs w:val="24"/>
        </w:rPr>
        <w:t>Moj</w:t>
      </w:r>
      <w:r w:rsidR="00C62DDC">
        <w:rPr>
          <w:rFonts w:asciiTheme="minorHAnsi" w:hAnsiTheme="minorHAnsi"/>
          <w:b/>
          <w:i/>
          <w:szCs w:val="24"/>
        </w:rPr>
        <w:t>e ciało</w:t>
      </w:r>
      <w:r w:rsidRPr="00963B77">
        <w:rPr>
          <w:rFonts w:asciiTheme="minorHAnsi" w:hAnsiTheme="minorHAnsi"/>
          <w:b/>
          <w:i/>
          <w:szCs w:val="24"/>
        </w:rPr>
        <w:t>”:</w:t>
      </w:r>
    </w:p>
    <w:p w14:paraId="5479ED5D" w14:textId="521FA0F5" w:rsidR="00F06353" w:rsidRPr="00963B77" w:rsidRDefault="00F06353" w:rsidP="004211A4">
      <w:pPr>
        <w:pStyle w:val="Akapitzlist"/>
        <w:numPr>
          <w:ilvl w:val="0"/>
          <w:numId w:val="13"/>
        </w:numPr>
        <w:spacing w:after="0"/>
        <w:ind w:left="1443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 xml:space="preserve">Nakład </w:t>
      </w:r>
      <w:r w:rsidR="009007A5">
        <w:rPr>
          <w:rFonts w:asciiTheme="minorHAnsi" w:hAnsiTheme="minorHAnsi"/>
          <w:szCs w:val="24"/>
        </w:rPr>
        <w:t>1</w:t>
      </w:r>
      <w:r w:rsidRPr="00963B77">
        <w:rPr>
          <w:rFonts w:asciiTheme="minorHAnsi" w:hAnsiTheme="minorHAnsi"/>
          <w:szCs w:val="24"/>
        </w:rPr>
        <w:t>000 egzemplarzy,</w:t>
      </w:r>
    </w:p>
    <w:p w14:paraId="6493E58B" w14:textId="77777777" w:rsidR="00F06353" w:rsidRPr="00963B77" w:rsidRDefault="00F06353" w:rsidP="00275D91">
      <w:pPr>
        <w:pStyle w:val="Akapitzlist"/>
        <w:numPr>
          <w:ilvl w:val="0"/>
          <w:numId w:val="13"/>
        </w:numPr>
        <w:spacing w:after="0"/>
        <w:ind w:left="1443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>Format A4,</w:t>
      </w:r>
    </w:p>
    <w:p w14:paraId="18DA00C1" w14:textId="127C3947" w:rsidR="00F06353" w:rsidRPr="00963B77" w:rsidRDefault="00F06353" w:rsidP="00275D91">
      <w:pPr>
        <w:pStyle w:val="Akapitzlist"/>
        <w:numPr>
          <w:ilvl w:val="0"/>
          <w:numId w:val="13"/>
        </w:numPr>
        <w:spacing w:after="0"/>
        <w:ind w:left="1443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 xml:space="preserve">Objętość </w:t>
      </w:r>
      <w:r w:rsidR="00D24B1B">
        <w:rPr>
          <w:rFonts w:asciiTheme="minorHAnsi" w:hAnsiTheme="minorHAnsi"/>
          <w:szCs w:val="24"/>
        </w:rPr>
        <w:t>16</w:t>
      </w:r>
      <w:r w:rsidR="00B85E8E">
        <w:rPr>
          <w:rFonts w:asciiTheme="minorHAnsi" w:hAnsiTheme="minorHAnsi"/>
          <w:szCs w:val="24"/>
        </w:rPr>
        <w:t xml:space="preserve"> </w:t>
      </w:r>
      <w:r w:rsidRPr="00963B77">
        <w:rPr>
          <w:rFonts w:asciiTheme="minorHAnsi" w:hAnsiTheme="minorHAnsi"/>
          <w:szCs w:val="24"/>
        </w:rPr>
        <w:t>stron + okładka,</w:t>
      </w:r>
    </w:p>
    <w:p w14:paraId="7E5BBE3B" w14:textId="77777777" w:rsidR="00F06353" w:rsidRPr="00963B77" w:rsidRDefault="00F06353" w:rsidP="00FF5117">
      <w:pPr>
        <w:pStyle w:val="Akapitzlist"/>
        <w:numPr>
          <w:ilvl w:val="0"/>
          <w:numId w:val="13"/>
        </w:numPr>
        <w:spacing w:after="0"/>
        <w:ind w:left="1443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>Kolorystyka 4+4,</w:t>
      </w:r>
    </w:p>
    <w:p w14:paraId="209DE0A3" w14:textId="77777777" w:rsidR="00F06353" w:rsidRPr="00963B77" w:rsidRDefault="00F06353" w:rsidP="00FF5117">
      <w:pPr>
        <w:pStyle w:val="Akapitzlist"/>
        <w:numPr>
          <w:ilvl w:val="0"/>
          <w:numId w:val="13"/>
        </w:numPr>
        <w:spacing w:after="0"/>
        <w:ind w:left="1443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>Środki - kreda 115 g błyszcząca,</w:t>
      </w:r>
    </w:p>
    <w:p w14:paraId="211921A1" w14:textId="5AD2E29A" w:rsidR="00CC1B2A" w:rsidRPr="00CC1B2A" w:rsidRDefault="00F06353" w:rsidP="00FF5117">
      <w:pPr>
        <w:pStyle w:val="Akapitzlist"/>
        <w:numPr>
          <w:ilvl w:val="0"/>
          <w:numId w:val="13"/>
        </w:numPr>
        <w:spacing w:after="0"/>
        <w:ind w:left="1443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>Oprawa zeszytowa,</w:t>
      </w:r>
      <w:r w:rsidR="00972F51">
        <w:rPr>
          <w:rFonts w:asciiTheme="minorHAnsi" w:hAnsiTheme="minorHAnsi"/>
          <w:szCs w:val="24"/>
        </w:rPr>
        <w:t xml:space="preserve"> </w:t>
      </w:r>
    </w:p>
    <w:p w14:paraId="7DFF01E5" w14:textId="05FA2F77" w:rsidR="00972F51" w:rsidRPr="00972F51" w:rsidRDefault="00972F51" w:rsidP="00FF5117">
      <w:pPr>
        <w:pStyle w:val="Akapitzlist"/>
        <w:numPr>
          <w:ilvl w:val="0"/>
          <w:numId w:val="13"/>
        </w:numPr>
        <w:spacing w:after="0"/>
        <w:ind w:left="1443"/>
        <w:contextualSpacing w:val="0"/>
        <w:rPr>
          <w:rFonts w:asciiTheme="minorHAnsi" w:hAnsiTheme="minorHAnsi"/>
          <w:szCs w:val="24"/>
        </w:rPr>
      </w:pPr>
      <w:r w:rsidRPr="00972F51">
        <w:rPr>
          <w:rFonts w:asciiTheme="minorHAnsi" w:hAnsiTheme="minorHAnsi"/>
          <w:szCs w:val="24"/>
        </w:rPr>
        <w:t>Broszura przeznaczona dla osób z niepełnosprawnością intelektualną. Wymagane stosowanie standardów tekstu łatwego do czytania, które Zamawiający przekaże Wykonawcy po podpisaniu umowy.</w:t>
      </w:r>
    </w:p>
    <w:p w14:paraId="4509545A" w14:textId="2CB90F08" w:rsidR="00F06353" w:rsidRPr="00963B77" w:rsidRDefault="00F06353" w:rsidP="00FF5117">
      <w:pPr>
        <w:pStyle w:val="Akapitzlist"/>
        <w:numPr>
          <w:ilvl w:val="0"/>
          <w:numId w:val="13"/>
        </w:numPr>
        <w:spacing w:after="0"/>
        <w:ind w:left="1443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>Termin wydania: do marca 202</w:t>
      </w:r>
      <w:r w:rsidR="008B6996">
        <w:rPr>
          <w:rFonts w:asciiTheme="minorHAnsi" w:hAnsiTheme="minorHAnsi"/>
          <w:szCs w:val="24"/>
        </w:rPr>
        <w:t>5</w:t>
      </w:r>
      <w:r>
        <w:rPr>
          <w:rFonts w:asciiTheme="minorHAnsi" w:hAnsiTheme="minorHAnsi"/>
          <w:szCs w:val="24"/>
        </w:rPr>
        <w:t xml:space="preserve"> roku</w:t>
      </w:r>
      <w:r w:rsidRPr="00963B77">
        <w:rPr>
          <w:rFonts w:asciiTheme="minorHAnsi" w:hAnsiTheme="minorHAnsi"/>
          <w:szCs w:val="24"/>
        </w:rPr>
        <w:t>,</w:t>
      </w:r>
    </w:p>
    <w:p w14:paraId="62496FDC" w14:textId="68D46881" w:rsidR="004211A4" w:rsidRDefault="00F06353" w:rsidP="00FF5117">
      <w:pPr>
        <w:pStyle w:val="Akapitzlist"/>
        <w:numPr>
          <w:ilvl w:val="0"/>
          <w:numId w:val="13"/>
        </w:numPr>
        <w:spacing w:after="0"/>
        <w:ind w:left="1443"/>
        <w:contextualSpacing w:val="0"/>
        <w:rPr>
          <w:rFonts w:asciiTheme="minorHAnsi" w:hAnsiTheme="minorHAnsi"/>
          <w:szCs w:val="24"/>
        </w:rPr>
      </w:pPr>
      <w:bookmarkStart w:id="1" w:name="_Hlk111600421"/>
      <w:r w:rsidRPr="00963B77">
        <w:rPr>
          <w:rFonts w:asciiTheme="minorHAnsi" w:hAnsiTheme="minorHAnsi"/>
          <w:szCs w:val="24"/>
        </w:rPr>
        <w:t xml:space="preserve">Dystrybucja: </w:t>
      </w:r>
      <w:r w:rsidR="00B00A05">
        <w:rPr>
          <w:rFonts w:asciiTheme="minorHAnsi" w:hAnsiTheme="minorHAnsi"/>
          <w:szCs w:val="24"/>
        </w:rPr>
        <w:t>10</w:t>
      </w:r>
      <w:r w:rsidRPr="00963B77">
        <w:rPr>
          <w:rFonts w:asciiTheme="minorHAnsi" w:hAnsiTheme="minorHAnsi"/>
          <w:szCs w:val="24"/>
        </w:rPr>
        <w:t>00 egz. do siedziby Zamawiającego znajdującego się w Warszawie.</w:t>
      </w:r>
    </w:p>
    <w:p w14:paraId="0B7028A8" w14:textId="7971DE5B" w:rsidR="00EA45AE" w:rsidRPr="004211A4" w:rsidRDefault="004211A4" w:rsidP="004211A4">
      <w:p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5AE997CB" w14:textId="47952AE9" w:rsidR="00EA45AE" w:rsidRPr="00963B77" w:rsidRDefault="00EA45AE" w:rsidP="00FF5117">
      <w:pPr>
        <w:pStyle w:val="Akapitzlist"/>
        <w:numPr>
          <w:ilvl w:val="0"/>
          <w:numId w:val="19"/>
        </w:numPr>
        <w:spacing w:after="0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lastRenderedPageBreak/>
        <w:t xml:space="preserve">Publikacja zwarta – </w:t>
      </w:r>
      <w:r w:rsidRPr="00963B77">
        <w:rPr>
          <w:rFonts w:asciiTheme="minorHAnsi" w:hAnsiTheme="minorHAnsi"/>
          <w:b/>
          <w:i/>
          <w:szCs w:val="24"/>
        </w:rPr>
        <w:t>„</w:t>
      </w:r>
      <w:r>
        <w:rPr>
          <w:rFonts w:asciiTheme="minorHAnsi" w:hAnsiTheme="minorHAnsi"/>
          <w:b/>
          <w:i/>
          <w:szCs w:val="24"/>
        </w:rPr>
        <w:t>Moj</w:t>
      </w:r>
      <w:r w:rsidR="008B6996">
        <w:rPr>
          <w:rFonts w:asciiTheme="minorHAnsi" w:hAnsiTheme="minorHAnsi"/>
          <w:b/>
          <w:i/>
          <w:szCs w:val="24"/>
        </w:rPr>
        <w:t>e sposoby radzenia sobie po śmierci bliskich</w:t>
      </w:r>
      <w:r w:rsidRPr="00963B77">
        <w:rPr>
          <w:rFonts w:asciiTheme="minorHAnsi" w:hAnsiTheme="minorHAnsi"/>
          <w:b/>
          <w:i/>
          <w:szCs w:val="24"/>
        </w:rPr>
        <w:t>”:</w:t>
      </w:r>
    </w:p>
    <w:p w14:paraId="4E713351" w14:textId="77777777" w:rsidR="00EA45AE" w:rsidRPr="00963B77" w:rsidRDefault="00EA45AE" w:rsidP="004211A4">
      <w:pPr>
        <w:pStyle w:val="Akapitzlist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 xml:space="preserve">Nakład </w:t>
      </w:r>
      <w:r>
        <w:rPr>
          <w:rFonts w:asciiTheme="minorHAnsi" w:hAnsiTheme="minorHAnsi"/>
          <w:szCs w:val="24"/>
        </w:rPr>
        <w:t>1</w:t>
      </w:r>
      <w:r w:rsidRPr="00963B77">
        <w:rPr>
          <w:rFonts w:asciiTheme="minorHAnsi" w:hAnsiTheme="minorHAnsi"/>
          <w:szCs w:val="24"/>
        </w:rPr>
        <w:t>000 egzemplarzy,</w:t>
      </w:r>
    </w:p>
    <w:p w14:paraId="67CA8BD5" w14:textId="77777777" w:rsidR="00EA45AE" w:rsidRPr="00963B77" w:rsidRDefault="00EA45AE" w:rsidP="004211A4">
      <w:pPr>
        <w:pStyle w:val="Akapitzlist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>Format A4,</w:t>
      </w:r>
    </w:p>
    <w:p w14:paraId="60634950" w14:textId="0DBECA47" w:rsidR="00EA45AE" w:rsidRPr="00963B77" w:rsidRDefault="00EA45AE" w:rsidP="004211A4">
      <w:pPr>
        <w:pStyle w:val="Akapitzlist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 xml:space="preserve">Objętość </w:t>
      </w:r>
      <w:r w:rsidR="00D24B1B">
        <w:rPr>
          <w:rFonts w:asciiTheme="minorHAnsi" w:hAnsiTheme="minorHAnsi"/>
          <w:szCs w:val="24"/>
        </w:rPr>
        <w:t>16</w:t>
      </w:r>
      <w:r>
        <w:rPr>
          <w:rFonts w:asciiTheme="minorHAnsi" w:hAnsiTheme="minorHAnsi"/>
          <w:szCs w:val="24"/>
        </w:rPr>
        <w:t xml:space="preserve"> </w:t>
      </w:r>
      <w:r w:rsidRPr="00963B77">
        <w:rPr>
          <w:rFonts w:asciiTheme="minorHAnsi" w:hAnsiTheme="minorHAnsi"/>
          <w:szCs w:val="24"/>
        </w:rPr>
        <w:t>stron + okładka,</w:t>
      </w:r>
    </w:p>
    <w:p w14:paraId="5C006138" w14:textId="77777777" w:rsidR="00EA45AE" w:rsidRPr="00963B77" w:rsidRDefault="00EA45AE" w:rsidP="004211A4">
      <w:pPr>
        <w:pStyle w:val="Akapitzlist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>Kolorystyka 4+4,</w:t>
      </w:r>
    </w:p>
    <w:p w14:paraId="159E9569" w14:textId="77777777" w:rsidR="00EA45AE" w:rsidRPr="00963B77" w:rsidRDefault="00EA45AE" w:rsidP="004211A4">
      <w:pPr>
        <w:pStyle w:val="Akapitzlist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>Środki - kreda 115 g błyszcząca,</w:t>
      </w:r>
    </w:p>
    <w:p w14:paraId="7FD69E7A" w14:textId="77777777" w:rsidR="00EA45AE" w:rsidRDefault="00EA45AE" w:rsidP="004211A4">
      <w:pPr>
        <w:pStyle w:val="Akapitzlist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>Oprawa zeszytowa,</w:t>
      </w:r>
      <w:r>
        <w:rPr>
          <w:rFonts w:asciiTheme="minorHAnsi" w:hAnsiTheme="minorHAnsi"/>
          <w:szCs w:val="24"/>
        </w:rPr>
        <w:t xml:space="preserve"> </w:t>
      </w:r>
    </w:p>
    <w:p w14:paraId="095CB09D" w14:textId="4BFE5876" w:rsidR="004D3F29" w:rsidRPr="004D3F29" w:rsidRDefault="00EA45AE" w:rsidP="004211A4">
      <w:pPr>
        <w:pStyle w:val="Akapitzlist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Cs w:val="24"/>
        </w:rPr>
      </w:pPr>
      <w:r w:rsidRPr="00972F51">
        <w:rPr>
          <w:rFonts w:asciiTheme="minorHAnsi" w:hAnsiTheme="minorHAnsi"/>
          <w:szCs w:val="24"/>
        </w:rPr>
        <w:t>Broszura przeznaczona dla osób z niepełnosprawnością intelektualną. Wymagane stosowanie standardów tekstu łatwego do czytania, które Zamawiający przekaże Wykonawcy po podpisaniu umowy.</w:t>
      </w:r>
    </w:p>
    <w:p w14:paraId="50950290" w14:textId="3EC55CCB" w:rsidR="00EA45AE" w:rsidRPr="00963B77" w:rsidRDefault="00EA45AE" w:rsidP="004211A4">
      <w:pPr>
        <w:pStyle w:val="Akapitzlist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>Termin wydania: do marca 202</w:t>
      </w:r>
      <w:r w:rsidR="008B6996">
        <w:rPr>
          <w:rFonts w:asciiTheme="minorHAnsi" w:hAnsiTheme="minorHAnsi"/>
          <w:szCs w:val="24"/>
        </w:rPr>
        <w:t>5</w:t>
      </w:r>
      <w:r>
        <w:rPr>
          <w:rFonts w:asciiTheme="minorHAnsi" w:hAnsiTheme="minorHAnsi"/>
          <w:szCs w:val="24"/>
        </w:rPr>
        <w:t xml:space="preserve"> roku</w:t>
      </w:r>
      <w:r w:rsidRPr="00963B77">
        <w:rPr>
          <w:rFonts w:asciiTheme="minorHAnsi" w:hAnsiTheme="minorHAnsi"/>
          <w:szCs w:val="24"/>
        </w:rPr>
        <w:t>,</w:t>
      </w:r>
    </w:p>
    <w:p w14:paraId="0A87C15E" w14:textId="18DE6CBF" w:rsidR="00CE2742" w:rsidRDefault="00EA45AE" w:rsidP="004211A4">
      <w:pPr>
        <w:pStyle w:val="Akapitzlist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Cs w:val="24"/>
        </w:rPr>
      </w:pPr>
      <w:r w:rsidRPr="00963B77">
        <w:rPr>
          <w:rFonts w:asciiTheme="minorHAnsi" w:hAnsiTheme="minorHAnsi"/>
          <w:szCs w:val="24"/>
        </w:rPr>
        <w:t xml:space="preserve">Dystrybucja: </w:t>
      </w:r>
      <w:r>
        <w:rPr>
          <w:rFonts w:asciiTheme="minorHAnsi" w:hAnsiTheme="minorHAnsi"/>
          <w:szCs w:val="24"/>
        </w:rPr>
        <w:t>10</w:t>
      </w:r>
      <w:r w:rsidRPr="00963B77">
        <w:rPr>
          <w:rFonts w:asciiTheme="minorHAnsi" w:hAnsiTheme="minorHAnsi"/>
          <w:szCs w:val="24"/>
        </w:rPr>
        <w:t>00 egz. do siedziby Zamawiającego znajdującego się w Warszawie.</w:t>
      </w:r>
      <w:bookmarkEnd w:id="1"/>
    </w:p>
    <w:p w14:paraId="5EE131F8" w14:textId="71626CC3" w:rsidR="004D3F29" w:rsidRPr="004D3F29" w:rsidRDefault="004D3F29" w:rsidP="007D564C">
      <w:pPr>
        <w:pStyle w:val="Akapitzlist"/>
        <w:numPr>
          <w:ilvl w:val="0"/>
          <w:numId w:val="5"/>
        </w:numPr>
        <w:spacing w:before="120" w:after="0"/>
        <w:ind w:left="714" w:hanging="357"/>
        <w:contextualSpacing w:val="0"/>
        <w:rPr>
          <w:rFonts w:asciiTheme="minorHAnsi" w:hAnsiTheme="minorHAnsi"/>
          <w:szCs w:val="24"/>
        </w:rPr>
      </w:pPr>
      <w:r w:rsidRPr="004D3F29">
        <w:rPr>
          <w:rFonts w:asciiTheme="minorHAnsi" w:hAnsiTheme="minorHAnsi"/>
          <w:szCs w:val="24"/>
        </w:rPr>
        <w:t>Publikacja zwarta</w:t>
      </w:r>
      <w:r w:rsidR="00FF5117">
        <w:rPr>
          <w:rFonts w:asciiTheme="minorHAnsi" w:hAnsiTheme="minorHAnsi"/>
          <w:szCs w:val="24"/>
        </w:rPr>
        <w:t xml:space="preserve"> dla otoczenia osób z niepełnosprawnością intelektualną</w:t>
      </w:r>
      <w:r w:rsidRPr="004D3F29">
        <w:rPr>
          <w:rFonts w:asciiTheme="minorHAnsi" w:hAnsiTheme="minorHAnsi"/>
          <w:szCs w:val="24"/>
        </w:rPr>
        <w:t xml:space="preserve"> – „</w:t>
      </w:r>
      <w:r w:rsidR="000C1AEA" w:rsidRPr="00FF5117">
        <w:rPr>
          <w:rFonts w:asciiTheme="minorHAnsi" w:hAnsiTheme="minorHAnsi"/>
          <w:b/>
          <w:bCs/>
          <w:i/>
          <w:iCs/>
          <w:szCs w:val="24"/>
        </w:rPr>
        <w:t>Taka dobra historia. Część I</w:t>
      </w:r>
      <w:r w:rsidRPr="004D3F29">
        <w:rPr>
          <w:rFonts w:asciiTheme="minorHAnsi" w:hAnsiTheme="minorHAnsi"/>
          <w:szCs w:val="24"/>
        </w:rPr>
        <w:t>”:</w:t>
      </w:r>
    </w:p>
    <w:p w14:paraId="0046EADD" w14:textId="33294051" w:rsidR="004D3F29" w:rsidRPr="00BA5B42" w:rsidRDefault="004D3F29" w:rsidP="00BA5B42">
      <w:pPr>
        <w:pStyle w:val="Akapitzlist"/>
        <w:numPr>
          <w:ilvl w:val="0"/>
          <w:numId w:val="23"/>
        </w:numPr>
        <w:spacing w:after="0"/>
        <w:ind w:left="1443"/>
        <w:jc w:val="both"/>
        <w:rPr>
          <w:rFonts w:asciiTheme="minorHAnsi" w:hAnsiTheme="minorHAnsi"/>
          <w:szCs w:val="24"/>
        </w:rPr>
      </w:pPr>
      <w:r w:rsidRPr="00BA5B42">
        <w:rPr>
          <w:rFonts w:asciiTheme="minorHAnsi" w:hAnsiTheme="minorHAnsi"/>
          <w:szCs w:val="24"/>
        </w:rPr>
        <w:t xml:space="preserve">Nakład </w:t>
      </w:r>
      <w:r w:rsidR="000C1AEA" w:rsidRPr="00BA5B42">
        <w:rPr>
          <w:rFonts w:asciiTheme="minorHAnsi" w:hAnsiTheme="minorHAnsi"/>
          <w:szCs w:val="24"/>
        </w:rPr>
        <w:t>15</w:t>
      </w:r>
      <w:r w:rsidRPr="00BA5B42">
        <w:rPr>
          <w:rFonts w:asciiTheme="minorHAnsi" w:hAnsiTheme="minorHAnsi"/>
          <w:szCs w:val="24"/>
        </w:rPr>
        <w:t>00 egzemplarzy,</w:t>
      </w:r>
    </w:p>
    <w:p w14:paraId="3BACC5C0" w14:textId="2F24E7AD" w:rsidR="004D3F29" w:rsidRPr="00BA5B42" w:rsidRDefault="004D3F29" w:rsidP="00BA5B42">
      <w:pPr>
        <w:pStyle w:val="Akapitzlist"/>
        <w:numPr>
          <w:ilvl w:val="0"/>
          <w:numId w:val="23"/>
        </w:numPr>
        <w:spacing w:after="0"/>
        <w:ind w:left="1443"/>
        <w:jc w:val="both"/>
        <w:rPr>
          <w:rFonts w:asciiTheme="minorHAnsi" w:hAnsiTheme="minorHAnsi"/>
          <w:szCs w:val="24"/>
        </w:rPr>
      </w:pPr>
      <w:r w:rsidRPr="00BA5B42">
        <w:rPr>
          <w:rFonts w:asciiTheme="minorHAnsi" w:hAnsiTheme="minorHAnsi"/>
          <w:szCs w:val="24"/>
        </w:rPr>
        <w:t>Format B5,</w:t>
      </w:r>
    </w:p>
    <w:p w14:paraId="6E2B29B2" w14:textId="35892CA9" w:rsidR="004D3F29" w:rsidRPr="00BA5B42" w:rsidRDefault="004D3F29" w:rsidP="00BA5B42">
      <w:pPr>
        <w:pStyle w:val="Akapitzlist"/>
        <w:numPr>
          <w:ilvl w:val="0"/>
          <w:numId w:val="23"/>
        </w:numPr>
        <w:spacing w:after="0"/>
        <w:ind w:left="1443"/>
        <w:jc w:val="both"/>
        <w:rPr>
          <w:rFonts w:asciiTheme="minorHAnsi" w:hAnsiTheme="minorHAnsi"/>
          <w:szCs w:val="24"/>
        </w:rPr>
      </w:pPr>
      <w:r w:rsidRPr="00BA5B42">
        <w:rPr>
          <w:rFonts w:asciiTheme="minorHAnsi" w:hAnsiTheme="minorHAnsi"/>
          <w:szCs w:val="24"/>
        </w:rPr>
        <w:t xml:space="preserve">Objętość </w:t>
      </w:r>
      <w:r w:rsidR="00FB07D4" w:rsidRPr="00BA5B42">
        <w:rPr>
          <w:rFonts w:asciiTheme="minorHAnsi" w:hAnsiTheme="minorHAnsi"/>
          <w:szCs w:val="24"/>
        </w:rPr>
        <w:t>476</w:t>
      </w:r>
      <w:r w:rsidRPr="00BA5B42">
        <w:rPr>
          <w:rFonts w:asciiTheme="minorHAnsi" w:hAnsiTheme="minorHAnsi"/>
          <w:szCs w:val="24"/>
        </w:rPr>
        <w:t xml:space="preserve"> stron + okładka,</w:t>
      </w:r>
    </w:p>
    <w:p w14:paraId="08EB7CD1" w14:textId="6BA9D2B8" w:rsidR="004D3F29" w:rsidRPr="00BA5B42" w:rsidRDefault="004D3F29" w:rsidP="00BA5B42">
      <w:pPr>
        <w:pStyle w:val="Akapitzlist"/>
        <w:numPr>
          <w:ilvl w:val="0"/>
          <w:numId w:val="23"/>
        </w:numPr>
        <w:spacing w:after="0"/>
        <w:ind w:left="1443"/>
        <w:jc w:val="both"/>
        <w:rPr>
          <w:rFonts w:asciiTheme="minorHAnsi" w:hAnsiTheme="minorHAnsi"/>
          <w:szCs w:val="24"/>
        </w:rPr>
      </w:pPr>
      <w:r w:rsidRPr="00BA5B42">
        <w:rPr>
          <w:rFonts w:asciiTheme="minorHAnsi" w:hAnsiTheme="minorHAnsi"/>
          <w:szCs w:val="24"/>
        </w:rPr>
        <w:t>Kolorystyka 4+4,</w:t>
      </w:r>
    </w:p>
    <w:p w14:paraId="4D2007CF" w14:textId="19D02999" w:rsidR="004D3F29" w:rsidRPr="00BA5B42" w:rsidRDefault="004D3F29" w:rsidP="00BA5B42">
      <w:pPr>
        <w:pStyle w:val="Akapitzlist"/>
        <w:numPr>
          <w:ilvl w:val="0"/>
          <w:numId w:val="23"/>
        </w:numPr>
        <w:spacing w:after="0"/>
        <w:ind w:left="1443"/>
        <w:jc w:val="both"/>
        <w:rPr>
          <w:rFonts w:asciiTheme="minorHAnsi" w:hAnsiTheme="minorHAnsi"/>
          <w:szCs w:val="24"/>
        </w:rPr>
      </w:pPr>
      <w:r w:rsidRPr="00BA5B42">
        <w:rPr>
          <w:rFonts w:asciiTheme="minorHAnsi" w:hAnsiTheme="minorHAnsi"/>
          <w:szCs w:val="24"/>
        </w:rPr>
        <w:t xml:space="preserve">Środki - kreda </w:t>
      </w:r>
      <w:r w:rsidR="00DB46A4">
        <w:rPr>
          <w:rFonts w:asciiTheme="minorHAnsi" w:hAnsiTheme="minorHAnsi"/>
          <w:szCs w:val="24"/>
        </w:rPr>
        <w:t xml:space="preserve">90 </w:t>
      </w:r>
      <w:r w:rsidRPr="00BA5B42">
        <w:rPr>
          <w:rFonts w:asciiTheme="minorHAnsi" w:hAnsiTheme="minorHAnsi"/>
          <w:szCs w:val="24"/>
        </w:rPr>
        <w:t xml:space="preserve">g </w:t>
      </w:r>
      <w:r w:rsidR="00DB46A4">
        <w:rPr>
          <w:rFonts w:asciiTheme="minorHAnsi" w:hAnsiTheme="minorHAnsi"/>
          <w:szCs w:val="24"/>
        </w:rPr>
        <w:t>matowa/offset 80 g</w:t>
      </w:r>
      <w:r w:rsidRPr="00BA5B42">
        <w:rPr>
          <w:rFonts w:asciiTheme="minorHAnsi" w:hAnsiTheme="minorHAnsi"/>
          <w:szCs w:val="24"/>
        </w:rPr>
        <w:t>,</w:t>
      </w:r>
    </w:p>
    <w:p w14:paraId="60D87EA4" w14:textId="1A07616B" w:rsidR="004D3F29" w:rsidRPr="00BA5B42" w:rsidRDefault="004D3F29" w:rsidP="00BA5B42">
      <w:pPr>
        <w:pStyle w:val="Akapitzlist"/>
        <w:numPr>
          <w:ilvl w:val="0"/>
          <w:numId w:val="23"/>
        </w:numPr>
        <w:spacing w:after="0"/>
        <w:ind w:left="1443"/>
        <w:jc w:val="both"/>
        <w:rPr>
          <w:rFonts w:asciiTheme="minorHAnsi" w:hAnsiTheme="minorHAnsi"/>
          <w:szCs w:val="24"/>
        </w:rPr>
      </w:pPr>
      <w:r w:rsidRPr="00BA5B42">
        <w:rPr>
          <w:rFonts w:asciiTheme="minorHAnsi" w:hAnsiTheme="minorHAnsi"/>
          <w:szCs w:val="24"/>
        </w:rPr>
        <w:t>Oprawa</w:t>
      </w:r>
      <w:r w:rsidR="00D31EF9">
        <w:rPr>
          <w:rFonts w:asciiTheme="minorHAnsi" w:hAnsiTheme="minorHAnsi"/>
          <w:szCs w:val="24"/>
        </w:rPr>
        <w:t xml:space="preserve"> klejona miękka,</w:t>
      </w:r>
    </w:p>
    <w:p w14:paraId="6C7F4FBD" w14:textId="460266C3" w:rsidR="004D3F29" w:rsidRPr="00BA5B42" w:rsidRDefault="004D3F29" w:rsidP="00BA5B42">
      <w:pPr>
        <w:pStyle w:val="Akapitzlist"/>
        <w:numPr>
          <w:ilvl w:val="0"/>
          <w:numId w:val="23"/>
        </w:numPr>
        <w:spacing w:after="0"/>
        <w:ind w:left="1443"/>
        <w:jc w:val="both"/>
        <w:rPr>
          <w:rFonts w:asciiTheme="minorHAnsi" w:hAnsiTheme="minorHAnsi"/>
          <w:szCs w:val="24"/>
        </w:rPr>
      </w:pPr>
      <w:r w:rsidRPr="00BA5B42">
        <w:rPr>
          <w:rFonts w:asciiTheme="minorHAnsi" w:hAnsiTheme="minorHAnsi"/>
          <w:szCs w:val="24"/>
        </w:rPr>
        <w:t>Termin wydania: do marca 202</w:t>
      </w:r>
      <w:r w:rsidR="00FB07D4" w:rsidRPr="00BA5B42">
        <w:rPr>
          <w:rFonts w:asciiTheme="minorHAnsi" w:hAnsiTheme="minorHAnsi"/>
          <w:szCs w:val="24"/>
        </w:rPr>
        <w:t>4</w:t>
      </w:r>
      <w:r w:rsidRPr="00BA5B42">
        <w:rPr>
          <w:rFonts w:asciiTheme="minorHAnsi" w:hAnsiTheme="minorHAnsi"/>
          <w:szCs w:val="24"/>
        </w:rPr>
        <w:t xml:space="preserve"> roku,</w:t>
      </w:r>
    </w:p>
    <w:p w14:paraId="17D26927" w14:textId="783BC15D" w:rsidR="004D3F29" w:rsidRPr="00BA5B42" w:rsidRDefault="004D3F29" w:rsidP="00BA5B42">
      <w:pPr>
        <w:pStyle w:val="Akapitzlist"/>
        <w:numPr>
          <w:ilvl w:val="0"/>
          <w:numId w:val="23"/>
        </w:numPr>
        <w:spacing w:after="0"/>
        <w:ind w:left="1443"/>
        <w:jc w:val="both"/>
        <w:rPr>
          <w:rFonts w:asciiTheme="minorHAnsi" w:hAnsiTheme="minorHAnsi"/>
          <w:szCs w:val="24"/>
        </w:rPr>
      </w:pPr>
      <w:r w:rsidRPr="00BA5B42">
        <w:rPr>
          <w:rFonts w:asciiTheme="minorHAnsi" w:hAnsiTheme="minorHAnsi"/>
          <w:szCs w:val="24"/>
        </w:rPr>
        <w:t xml:space="preserve">Dystrybucja: </w:t>
      </w:r>
      <w:r w:rsidR="00FB07D4" w:rsidRPr="00BA5B42">
        <w:rPr>
          <w:rFonts w:asciiTheme="minorHAnsi" w:hAnsiTheme="minorHAnsi"/>
          <w:szCs w:val="24"/>
        </w:rPr>
        <w:t>150</w:t>
      </w:r>
      <w:r w:rsidRPr="00BA5B42">
        <w:rPr>
          <w:rFonts w:asciiTheme="minorHAnsi" w:hAnsiTheme="minorHAnsi"/>
          <w:szCs w:val="24"/>
        </w:rPr>
        <w:t>0 egz. do siedziby Zamawiającego znajdującego się w Warszawie.</w:t>
      </w:r>
    </w:p>
    <w:p w14:paraId="7D9506AD" w14:textId="77777777" w:rsidR="00D623F6" w:rsidRPr="000A6F9C" w:rsidRDefault="00D623F6" w:rsidP="008B6996">
      <w:pPr>
        <w:pStyle w:val="Akapitzlist"/>
        <w:numPr>
          <w:ilvl w:val="0"/>
          <w:numId w:val="2"/>
        </w:numPr>
        <w:spacing w:before="120" w:after="0"/>
        <w:contextualSpacing w:val="0"/>
        <w:jc w:val="both"/>
        <w:rPr>
          <w:rFonts w:asciiTheme="minorHAnsi" w:hAnsiTheme="minorHAnsi"/>
          <w:b/>
          <w:szCs w:val="24"/>
          <w:u w:val="single"/>
        </w:rPr>
      </w:pPr>
      <w:r w:rsidRPr="000A6F9C">
        <w:rPr>
          <w:rFonts w:asciiTheme="minorHAnsi" w:hAnsiTheme="minorHAnsi"/>
          <w:b/>
          <w:szCs w:val="24"/>
          <w:u w:val="single"/>
        </w:rPr>
        <w:t>Klasyfikacja Wspólnego Słownika Zamówień (CPV)</w:t>
      </w:r>
    </w:p>
    <w:p w14:paraId="592E137B" w14:textId="77777777" w:rsidR="00D623F6" w:rsidRPr="000A6F9C" w:rsidRDefault="00D623F6" w:rsidP="00136368">
      <w:pPr>
        <w:spacing w:before="120" w:after="0"/>
        <w:jc w:val="both"/>
        <w:rPr>
          <w:rFonts w:asciiTheme="minorHAnsi" w:hAnsiTheme="minorHAnsi"/>
          <w:szCs w:val="24"/>
        </w:rPr>
      </w:pPr>
      <w:r w:rsidRPr="00122D0B">
        <w:rPr>
          <w:rFonts w:asciiTheme="minorHAnsi" w:hAnsiTheme="minorHAnsi"/>
          <w:szCs w:val="24"/>
        </w:rPr>
        <w:t>39294100-0 - Artykuły informacyjne i promocyjne</w:t>
      </w:r>
    </w:p>
    <w:p w14:paraId="57AE409B" w14:textId="77777777" w:rsidR="00D623F6" w:rsidRPr="000A6F9C" w:rsidRDefault="00D623F6" w:rsidP="008B6996">
      <w:pPr>
        <w:pStyle w:val="Akapitzlist"/>
        <w:numPr>
          <w:ilvl w:val="0"/>
          <w:numId w:val="2"/>
        </w:numPr>
        <w:spacing w:before="120" w:after="0"/>
        <w:contextualSpacing w:val="0"/>
        <w:jc w:val="both"/>
        <w:rPr>
          <w:rFonts w:asciiTheme="minorHAnsi" w:hAnsiTheme="minorHAnsi"/>
          <w:b/>
          <w:szCs w:val="24"/>
          <w:u w:val="single"/>
        </w:rPr>
      </w:pPr>
      <w:r w:rsidRPr="000A6F9C">
        <w:rPr>
          <w:rFonts w:asciiTheme="minorHAnsi" w:hAnsiTheme="minorHAnsi"/>
          <w:b/>
          <w:szCs w:val="24"/>
          <w:u w:val="single"/>
        </w:rPr>
        <w:t>Termin wykonania usługi</w:t>
      </w:r>
    </w:p>
    <w:p w14:paraId="52F15BDD" w14:textId="78BF5F7D" w:rsidR="00D623F6" w:rsidRPr="00C54B75" w:rsidRDefault="00D623F6" w:rsidP="00136368">
      <w:pPr>
        <w:spacing w:before="120" w:after="0"/>
        <w:ind w:left="5670" w:hanging="5670"/>
        <w:rPr>
          <w:rFonts w:asciiTheme="minorHAnsi" w:hAnsiTheme="minorHAnsi"/>
          <w:color w:val="FF0000"/>
          <w:szCs w:val="24"/>
        </w:rPr>
      </w:pPr>
      <w:r w:rsidRPr="000A6F9C">
        <w:rPr>
          <w:rFonts w:asciiTheme="minorHAnsi" w:hAnsiTheme="minorHAnsi"/>
          <w:szCs w:val="24"/>
        </w:rPr>
        <w:t xml:space="preserve">Termin wykonania </w:t>
      </w:r>
      <w:proofErr w:type="gramStart"/>
      <w:r w:rsidR="00A70F8B">
        <w:rPr>
          <w:rFonts w:asciiTheme="minorHAnsi" w:hAnsiTheme="minorHAnsi"/>
          <w:szCs w:val="24"/>
        </w:rPr>
        <w:t xml:space="preserve">usługi: </w:t>
      </w:r>
      <w:r w:rsidR="002B6446" w:rsidRPr="000A6F9C">
        <w:rPr>
          <w:rFonts w:asciiTheme="minorHAnsi" w:hAnsiTheme="minorHAnsi"/>
          <w:szCs w:val="24"/>
        </w:rPr>
        <w:t xml:space="preserve"> </w:t>
      </w:r>
      <w:r w:rsidR="00F75AD2" w:rsidRPr="005C34C2">
        <w:rPr>
          <w:rFonts w:asciiTheme="minorHAnsi" w:hAnsiTheme="minorHAnsi"/>
          <w:szCs w:val="24"/>
        </w:rPr>
        <w:t>maj</w:t>
      </w:r>
      <w:proofErr w:type="gramEnd"/>
      <w:r w:rsidR="00F75AD2" w:rsidRPr="005C34C2">
        <w:rPr>
          <w:rFonts w:asciiTheme="minorHAnsi" w:hAnsiTheme="minorHAnsi"/>
          <w:szCs w:val="24"/>
        </w:rPr>
        <w:t xml:space="preserve"> 20</w:t>
      </w:r>
      <w:r w:rsidR="00BB6D06">
        <w:rPr>
          <w:rFonts w:asciiTheme="minorHAnsi" w:hAnsiTheme="minorHAnsi"/>
          <w:szCs w:val="24"/>
        </w:rPr>
        <w:t>2</w:t>
      </w:r>
      <w:r w:rsidR="008B6996">
        <w:rPr>
          <w:rFonts w:asciiTheme="minorHAnsi" w:hAnsiTheme="minorHAnsi"/>
          <w:szCs w:val="24"/>
        </w:rPr>
        <w:t>4</w:t>
      </w:r>
      <w:r w:rsidR="00BB6D06">
        <w:rPr>
          <w:rFonts w:asciiTheme="minorHAnsi" w:hAnsiTheme="minorHAnsi"/>
          <w:szCs w:val="24"/>
        </w:rPr>
        <w:t xml:space="preserve"> </w:t>
      </w:r>
      <w:r w:rsidR="00A70F8B" w:rsidRPr="005C34C2">
        <w:rPr>
          <w:rFonts w:asciiTheme="minorHAnsi" w:hAnsiTheme="minorHAnsi"/>
          <w:szCs w:val="24"/>
        </w:rPr>
        <w:t xml:space="preserve"> </w:t>
      </w:r>
      <w:r w:rsidR="003D62E5" w:rsidRPr="005C34C2">
        <w:rPr>
          <w:rFonts w:asciiTheme="minorHAnsi" w:hAnsiTheme="minorHAnsi"/>
          <w:szCs w:val="24"/>
        </w:rPr>
        <w:t xml:space="preserve">– </w:t>
      </w:r>
      <w:r w:rsidR="005F5658" w:rsidRPr="005C34C2">
        <w:rPr>
          <w:rFonts w:asciiTheme="minorHAnsi" w:hAnsiTheme="minorHAnsi"/>
          <w:szCs w:val="24"/>
        </w:rPr>
        <w:t>marzec</w:t>
      </w:r>
      <w:r w:rsidR="003D62E5" w:rsidRPr="005C34C2">
        <w:rPr>
          <w:rFonts w:asciiTheme="minorHAnsi" w:hAnsiTheme="minorHAnsi"/>
          <w:szCs w:val="24"/>
        </w:rPr>
        <w:t xml:space="preserve"> 20</w:t>
      </w:r>
      <w:r w:rsidR="00243320" w:rsidRPr="005C34C2">
        <w:rPr>
          <w:rFonts w:asciiTheme="minorHAnsi" w:hAnsiTheme="minorHAnsi"/>
          <w:szCs w:val="24"/>
        </w:rPr>
        <w:t>2</w:t>
      </w:r>
      <w:r w:rsidR="008B6996">
        <w:rPr>
          <w:rFonts w:asciiTheme="minorHAnsi" w:hAnsiTheme="minorHAnsi"/>
          <w:szCs w:val="24"/>
        </w:rPr>
        <w:t>5</w:t>
      </w:r>
      <w:r w:rsidR="00C54B75">
        <w:rPr>
          <w:rFonts w:asciiTheme="minorHAnsi" w:hAnsiTheme="minorHAnsi"/>
          <w:szCs w:val="24"/>
        </w:rPr>
        <w:t xml:space="preserve"> </w:t>
      </w:r>
    </w:p>
    <w:p w14:paraId="105E1A29" w14:textId="77777777" w:rsidR="00D623F6" w:rsidRPr="000A6F9C" w:rsidRDefault="00D623F6" w:rsidP="008B6996">
      <w:pPr>
        <w:pStyle w:val="Akapitzlist"/>
        <w:numPr>
          <w:ilvl w:val="0"/>
          <w:numId w:val="2"/>
        </w:numPr>
        <w:spacing w:before="120" w:after="0"/>
        <w:contextualSpacing w:val="0"/>
        <w:rPr>
          <w:rFonts w:asciiTheme="minorHAnsi" w:hAnsiTheme="minorHAnsi"/>
          <w:b/>
          <w:szCs w:val="24"/>
          <w:u w:val="single"/>
        </w:rPr>
      </w:pPr>
      <w:r w:rsidRPr="000A6F9C">
        <w:rPr>
          <w:rFonts w:asciiTheme="minorHAnsi" w:hAnsiTheme="minorHAnsi"/>
          <w:b/>
          <w:szCs w:val="24"/>
          <w:u w:val="single"/>
        </w:rPr>
        <w:t>Kryterium oceny ofert</w:t>
      </w:r>
    </w:p>
    <w:p w14:paraId="051E4774" w14:textId="77777777" w:rsidR="00D623F6" w:rsidRPr="000A6F9C" w:rsidRDefault="00D623F6" w:rsidP="00136368">
      <w:pPr>
        <w:spacing w:before="120" w:after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W celu wyboru najkorzystniejszej oferty Zamawiający dokona oceny i wyboru ofert spośród Wykonawców spełniających kryteria określone w punkcie I w oparciu o poniższe kryteria:</w:t>
      </w:r>
    </w:p>
    <w:p w14:paraId="75A7D539" w14:textId="30FF5598" w:rsidR="00D623F6" w:rsidRPr="000A6F9C" w:rsidRDefault="00D623F6" w:rsidP="00136368">
      <w:pPr>
        <w:spacing w:after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 xml:space="preserve">Cena – </w:t>
      </w:r>
      <w:r w:rsidR="006A4B6E">
        <w:rPr>
          <w:rFonts w:asciiTheme="minorHAnsi" w:hAnsiTheme="minorHAnsi"/>
          <w:szCs w:val="24"/>
        </w:rPr>
        <w:t>8</w:t>
      </w:r>
      <w:r w:rsidR="003C2808" w:rsidRPr="000A6F9C">
        <w:rPr>
          <w:rFonts w:asciiTheme="minorHAnsi" w:hAnsiTheme="minorHAnsi"/>
          <w:szCs w:val="24"/>
        </w:rPr>
        <w:t xml:space="preserve">0 </w:t>
      </w:r>
      <w:r w:rsidRPr="000A6F9C">
        <w:rPr>
          <w:rFonts w:asciiTheme="minorHAnsi" w:hAnsiTheme="minorHAnsi"/>
          <w:szCs w:val="24"/>
        </w:rPr>
        <w:t>%,</w:t>
      </w:r>
    </w:p>
    <w:p w14:paraId="42ABF2BA" w14:textId="23D6E581" w:rsidR="00D623F6" w:rsidRPr="000A6F9C" w:rsidRDefault="00D623F6" w:rsidP="00136368">
      <w:pPr>
        <w:spacing w:after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 xml:space="preserve">Doświadczenie przy realizacji zamówień z zakresu opracowań graficznych, składu, </w:t>
      </w:r>
      <w:r w:rsidRPr="00B616BE">
        <w:rPr>
          <w:rFonts w:asciiTheme="minorHAnsi" w:hAnsiTheme="minorHAnsi"/>
          <w:szCs w:val="24"/>
        </w:rPr>
        <w:t>druku i dostaw</w:t>
      </w:r>
      <w:r w:rsidRPr="000A6F9C">
        <w:rPr>
          <w:rFonts w:asciiTheme="minorHAnsi" w:hAnsiTheme="minorHAnsi"/>
          <w:szCs w:val="24"/>
        </w:rPr>
        <w:t xml:space="preserve"> publikacji ciągłych i zwartych (w latach) – </w:t>
      </w:r>
      <w:r w:rsidR="006A4B6E">
        <w:rPr>
          <w:rFonts w:asciiTheme="minorHAnsi" w:hAnsiTheme="minorHAnsi"/>
          <w:szCs w:val="24"/>
        </w:rPr>
        <w:t>2</w:t>
      </w:r>
      <w:r w:rsidR="003C2808" w:rsidRPr="000A6F9C">
        <w:rPr>
          <w:rFonts w:asciiTheme="minorHAnsi" w:hAnsiTheme="minorHAnsi"/>
          <w:szCs w:val="24"/>
        </w:rPr>
        <w:t xml:space="preserve">0 </w:t>
      </w:r>
      <w:r w:rsidRPr="000A6F9C">
        <w:rPr>
          <w:rFonts w:asciiTheme="minorHAnsi" w:hAnsiTheme="minorHAnsi"/>
          <w:szCs w:val="24"/>
        </w:rPr>
        <w:t>%</w:t>
      </w:r>
    </w:p>
    <w:p w14:paraId="598BAFB2" w14:textId="77777777" w:rsidR="00D623F6" w:rsidRPr="000A6F9C" w:rsidRDefault="00D623F6" w:rsidP="00136368">
      <w:pPr>
        <w:spacing w:after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Punkty za kryterium cena zostaną obliczone na podstawie wzoru:</w:t>
      </w: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4158"/>
      </w:tblGrid>
      <w:tr w:rsidR="00D623F6" w:rsidRPr="000A6F9C" w14:paraId="65FFD5E7" w14:textId="77777777" w:rsidTr="00385B3B">
        <w:trPr>
          <w:cantSplit/>
        </w:trPr>
        <w:tc>
          <w:tcPr>
            <w:tcW w:w="3060" w:type="dxa"/>
            <w:tcBorders>
              <w:bottom w:val="single" w:sz="8" w:space="0" w:color="auto"/>
            </w:tcBorders>
          </w:tcPr>
          <w:p w14:paraId="5EE02F9B" w14:textId="77777777" w:rsidR="00D623F6" w:rsidRPr="000A6F9C" w:rsidRDefault="00D623F6" w:rsidP="00993DFF">
            <w:pPr>
              <w:spacing w:after="0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Cena brutto oferty najtańszej</w:t>
            </w:r>
          </w:p>
        </w:tc>
        <w:tc>
          <w:tcPr>
            <w:tcW w:w="4158" w:type="dxa"/>
            <w:vMerge w:val="restart"/>
            <w:vAlign w:val="center"/>
          </w:tcPr>
          <w:p w14:paraId="598F3562" w14:textId="61E79487" w:rsidR="00D623F6" w:rsidRPr="000A6F9C" w:rsidRDefault="00D623F6" w:rsidP="00993DFF">
            <w:pPr>
              <w:spacing w:after="0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 xml:space="preserve">x </w:t>
            </w:r>
            <w:proofErr w:type="gramStart"/>
            <w:r w:rsidR="006A4B6E">
              <w:rPr>
                <w:rFonts w:asciiTheme="minorHAnsi" w:hAnsiTheme="minorHAnsi"/>
                <w:szCs w:val="24"/>
              </w:rPr>
              <w:t>8</w:t>
            </w:r>
            <w:r w:rsidR="003C2808" w:rsidRPr="000A6F9C">
              <w:rPr>
                <w:rFonts w:asciiTheme="minorHAnsi" w:hAnsiTheme="minorHAnsi"/>
                <w:szCs w:val="24"/>
              </w:rPr>
              <w:t xml:space="preserve">0  </w:t>
            </w:r>
            <w:r w:rsidRPr="000A6F9C">
              <w:rPr>
                <w:rFonts w:asciiTheme="minorHAnsi" w:hAnsiTheme="minorHAnsi"/>
                <w:szCs w:val="24"/>
              </w:rPr>
              <w:t>=</w:t>
            </w:r>
            <w:proofErr w:type="gramEnd"/>
            <w:r w:rsidRPr="000A6F9C">
              <w:rPr>
                <w:rFonts w:asciiTheme="minorHAnsi" w:hAnsiTheme="minorHAnsi"/>
                <w:szCs w:val="24"/>
              </w:rPr>
              <w:t xml:space="preserve"> </w:t>
            </w:r>
            <w:r w:rsidR="00C54B75" w:rsidRPr="00A73B11">
              <w:rPr>
                <w:rFonts w:asciiTheme="minorHAnsi" w:hAnsiTheme="minorHAnsi"/>
                <w:szCs w:val="24"/>
              </w:rPr>
              <w:t xml:space="preserve">liczba </w:t>
            </w:r>
            <w:r w:rsidRPr="000A6F9C">
              <w:rPr>
                <w:rFonts w:asciiTheme="minorHAnsi" w:hAnsiTheme="minorHAnsi"/>
                <w:szCs w:val="24"/>
              </w:rPr>
              <w:t>punktów</w:t>
            </w:r>
          </w:p>
        </w:tc>
      </w:tr>
      <w:tr w:rsidR="00D623F6" w:rsidRPr="000A6F9C" w14:paraId="4A1366D5" w14:textId="77777777" w:rsidTr="00385B3B">
        <w:trPr>
          <w:cantSplit/>
        </w:trPr>
        <w:tc>
          <w:tcPr>
            <w:tcW w:w="3060" w:type="dxa"/>
          </w:tcPr>
          <w:p w14:paraId="22BDEEF0" w14:textId="77777777" w:rsidR="00D623F6" w:rsidRPr="000A6F9C" w:rsidRDefault="00D623F6" w:rsidP="00993DFF">
            <w:pPr>
              <w:spacing w:after="0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Cena brutto oferty badanej</w:t>
            </w:r>
          </w:p>
        </w:tc>
        <w:tc>
          <w:tcPr>
            <w:tcW w:w="4158" w:type="dxa"/>
            <w:vMerge/>
          </w:tcPr>
          <w:p w14:paraId="6B8435DE" w14:textId="77777777" w:rsidR="00D623F6" w:rsidRPr="000A6F9C" w:rsidRDefault="00D623F6" w:rsidP="00993DFF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14:paraId="655CC37B" w14:textId="77777777" w:rsidR="00D623F6" w:rsidRPr="000A6F9C" w:rsidRDefault="00D623F6" w:rsidP="00993DFF">
      <w:pPr>
        <w:pStyle w:val="Tekstpodstawowy"/>
        <w:spacing w:line="276" w:lineRule="auto"/>
        <w:rPr>
          <w:rFonts w:asciiTheme="minorHAnsi" w:hAnsiTheme="minorHAnsi"/>
        </w:rPr>
      </w:pPr>
    </w:p>
    <w:p w14:paraId="32C4382D" w14:textId="77777777" w:rsidR="00D623F6" w:rsidRPr="000A6F9C" w:rsidRDefault="00D623F6" w:rsidP="00136368">
      <w:pPr>
        <w:pStyle w:val="Tekstpodstawowy"/>
        <w:spacing w:line="276" w:lineRule="auto"/>
        <w:jc w:val="left"/>
        <w:rPr>
          <w:rFonts w:asciiTheme="minorHAnsi" w:hAnsiTheme="minorHAnsi"/>
        </w:rPr>
      </w:pPr>
      <w:r w:rsidRPr="000A6F9C">
        <w:rPr>
          <w:rFonts w:asciiTheme="minorHAnsi" w:hAnsiTheme="minorHAnsi"/>
        </w:rPr>
        <w:t>Przez cenę brutto oferty należy rozumieć całkowitą cenę za realizację przedmiotu zamówienia</w:t>
      </w:r>
      <w:r w:rsidR="00C54B75">
        <w:rPr>
          <w:rFonts w:asciiTheme="minorHAnsi" w:hAnsiTheme="minorHAnsi"/>
        </w:rPr>
        <w:t>,</w:t>
      </w:r>
      <w:r w:rsidRPr="000A6F9C">
        <w:rPr>
          <w:rFonts w:asciiTheme="minorHAnsi" w:hAnsiTheme="minorHAnsi"/>
        </w:rPr>
        <w:t xml:space="preserve"> która obejmuje: skład,</w:t>
      </w:r>
      <w:r w:rsidR="00A70F8B">
        <w:rPr>
          <w:rFonts w:asciiTheme="minorHAnsi" w:hAnsiTheme="minorHAnsi"/>
        </w:rPr>
        <w:t xml:space="preserve"> druk,</w:t>
      </w:r>
      <w:r w:rsidR="00F10835">
        <w:rPr>
          <w:rFonts w:asciiTheme="minorHAnsi" w:hAnsiTheme="minorHAnsi"/>
        </w:rPr>
        <w:t xml:space="preserve"> </w:t>
      </w:r>
      <w:r w:rsidR="00A70F8B">
        <w:rPr>
          <w:rFonts w:asciiTheme="minorHAnsi" w:hAnsiTheme="minorHAnsi"/>
        </w:rPr>
        <w:t>oprawę i dostawę wykonanych publikacji</w:t>
      </w:r>
      <w:r w:rsidRPr="000A6F9C">
        <w:rPr>
          <w:rFonts w:asciiTheme="minorHAnsi" w:hAnsiTheme="minorHAnsi"/>
        </w:rPr>
        <w:t xml:space="preserve"> po akceptacj</w:t>
      </w:r>
      <w:r w:rsidR="00A70F8B">
        <w:rPr>
          <w:rFonts w:asciiTheme="minorHAnsi" w:hAnsiTheme="minorHAnsi"/>
        </w:rPr>
        <w:t>i przez Zamawiającego</w:t>
      </w:r>
      <w:r w:rsidRPr="000A6F9C">
        <w:rPr>
          <w:rFonts w:asciiTheme="minorHAnsi" w:hAnsiTheme="minorHAnsi"/>
        </w:rPr>
        <w:t xml:space="preserve">. </w:t>
      </w:r>
    </w:p>
    <w:p w14:paraId="2CABDECE" w14:textId="31C0E1FA" w:rsidR="00F71590" w:rsidRDefault="00D623F6" w:rsidP="00136368">
      <w:pPr>
        <w:pStyle w:val="Tekstpodstawowy"/>
        <w:spacing w:line="276" w:lineRule="auto"/>
        <w:jc w:val="left"/>
        <w:rPr>
          <w:rFonts w:asciiTheme="minorHAnsi" w:hAnsiTheme="minorHAnsi"/>
        </w:rPr>
      </w:pPr>
      <w:r w:rsidRPr="000A6F9C">
        <w:rPr>
          <w:rFonts w:asciiTheme="minorHAnsi" w:hAnsiTheme="minorHAnsi"/>
        </w:rPr>
        <w:t>Punkty za kryterium doświadczenie przy realizacji zamówień z zakresu opracowań graficznych, składu, druku, oprawy i dostaw</w:t>
      </w:r>
      <w:r w:rsidR="00A70F8B">
        <w:rPr>
          <w:rFonts w:asciiTheme="minorHAnsi" w:hAnsiTheme="minorHAnsi"/>
        </w:rPr>
        <w:t>y</w:t>
      </w:r>
      <w:r w:rsidRPr="000A6F9C">
        <w:rPr>
          <w:rFonts w:asciiTheme="minorHAnsi" w:hAnsiTheme="minorHAnsi"/>
        </w:rPr>
        <w:t xml:space="preserve"> publikacji ciągłych i zwartych zostaną obliczone na podstawie wzoru:</w:t>
      </w:r>
    </w:p>
    <w:p w14:paraId="4FAA0737" w14:textId="77777777" w:rsidR="00F71590" w:rsidRDefault="00F71590">
      <w:pPr>
        <w:spacing w:after="0" w:line="240" w:lineRule="auto"/>
        <w:rPr>
          <w:rFonts w:asciiTheme="minorHAnsi" w:eastAsia="Times New Roman" w:hAnsiTheme="minorHAnsi"/>
          <w:szCs w:val="24"/>
          <w:lang w:eastAsia="ar-SA"/>
        </w:rPr>
      </w:pPr>
      <w:r>
        <w:rPr>
          <w:rFonts w:asciiTheme="minorHAnsi" w:hAnsiTheme="minorHAnsi"/>
        </w:rPr>
        <w:br w:type="page"/>
      </w:r>
    </w:p>
    <w:p w14:paraId="4DD9A5F7" w14:textId="77777777" w:rsidR="00D623F6" w:rsidRPr="000A6F9C" w:rsidRDefault="00D623F6" w:rsidP="00136368">
      <w:pPr>
        <w:pStyle w:val="Tekstpodstawowy"/>
        <w:spacing w:line="276" w:lineRule="auto"/>
        <w:jc w:val="left"/>
        <w:rPr>
          <w:rFonts w:asciiTheme="minorHAnsi" w:hAnsiTheme="minorHAnsi"/>
        </w:rPr>
      </w:pPr>
    </w:p>
    <w:tbl>
      <w:tblPr>
        <w:tblW w:w="21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60"/>
        <w:gridCol w:w="3060"/>
        <w:gridCol w:w="3060"/>
        <w:gridCol w:w="3060"/>
        <w:gridCol w:w="3060"/>
      </w:tblGrid>
      <w:tr w:rsidR="00F71590" w:rsidRPr="000A6F9C" w14:paraId="4395BD7F" w14:textId="3F95337C" w:rsidTr="00F71590">
        <w:trPr>
          <w:cantSplit/>
          <w:trHeight w:val="405"/>
        </w:trPr>
        <w:tc>
          <w:tcPr>
            <w:tcW w:w="6120" w:type="dxa"/>
            <w:tcBorders>
              <w:bottom w:val="single" w:sz="4" w:space="0" w:color="auto"/>
            </w:tcBorders>
            <w:vAlign w:val="bottom"/>
          </w:tcPr>
          <w:p w14:paraId="588F511D" w14:textId="77777777" w:rsidR="00F71590" w:rsidRPr="000A6F9C" w:rsidRDefault="00F71590" w:rsidP="00993DFF">
            <w:pPr>
              <w:spacing w:after="0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Doświadczenie z oferty badanej (w latach)</w:t>
            </w:r>
          </w:p>
        </w:tc>
        <w:tc>
          <w:tcPr>
            <w:tcW w:w="3060" w:type="dxa"/>
            <w:vMerge w:val="restart"/>
            <w:vAlign w:val="center"/>
          </w:tcPr>
          <w:p w14:paraId="0D279BEE" w14:textId="7DDEAD52" w:rsidR="00F71590" w:rsidRPr="000A6F9C" w:rsidRDefault="00F71590" w:rsidP="00993DFF">
            <w:pPr>
              <w:spacing w:after="0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 xml:space="preserve">x </w:t>
            </w:r>
            <w:proofErr w:type="gramStart"/>
            <w:r>
              <w:rPr>
                <w:rFonts w:asciiTheme="minorHAnsi" w:hAnsiTheme="minorHAnsi"/>
                <w:szCs w:val="24"/>
              </w:rPr>
              <w:t>2</w:t>
            </w:r>
            <w:r w:rsidRPr="000A6F9C">
              <w:rPr>
                <w:rFonts w:asciiTheme="minorHAnsi" w:hAnsiTheme="minorHAnsi"/>
                <w:szCs w:val="24"/>
              </w:rPr>
              <w:t>0  =</w:t>
            </w:r>
            <w:proofErr w:type="gramEnd"/>
            <w:r w:rsidRPr="000A6F9C">
              <w:rPr>
                <w:rFonts w:asciiTheme="minorHAnsi" w:hAnsiTheme="minorHAnsi"/>
                <w:szCs w:val="24"/>
              </w:rPr>
              <w:t xml:space="preserve"> liczba punktów</w:t>
            </w:r>
          </w:p>
        </w:tc>
        <w:tc>
          <w:tcPr>
            <w:tcW w:w="3060" w:type="dxa"/>
          </w:tcPr>
          <w:p w14:paraId="02F522E0" w14:textId="77777777" w:rsidR="00F71590" w:rsidRPr="000A6F9C" w:rsidRDefault="00F71590" w:rsidP="00993DFF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14:paraId="16314234" w14:textId="52D2FB07" w:rsidR="00F71590" w:rsidRPr="000A6F9C" w:rsidRDefault="00F71590" w:rsidP="00993DFF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14:paraId="3A44A557" w14:textId="70E82DC8" w:rsidR="00F71590" w:rsidRPr="000A6F9C" w:rsidRDefault="00F71590" w:rsidP="00993DFF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14:paraId="59E4E148" w14:textId="3AE9E6B6" w:rsidR="00F71590" w:rsidRPr="000A6F9C" w:rsidRDefault="00F71590" w:rsidP="00993DFF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F71590" w:rsidRPr="000A6F9C" w14:paraId="39E6591A" w14:textId="3ADE3946" w:rsidTr="00F71590">
        <w:trPr>
          <w:cantSplit/>
          <w:trHeight w:val="405"/>
        </w:trPr>
        <w:tc>
          <w:tcPr>
            <w:tcW w:w="6120" w:type="dxa"/>
            <w:tcBorders>
              <w:top w:val="single" w:sz="4" w:space="0" w:color="auto"/>
            </w:tcBorders>
          </w:tcPr>
          <w:p w14:paraId="62938847" w14:textId="77777777" w:rsidR="00F71590" w:rsidRPr="000A6F9C" w:rsidRDefault="00F71590" w:rsidP="00993DFF">
            <w:pPr>
              <w:spacing w:after="0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Najdłuższe doświadczenie wśród złożonych ofert (w latach)</w:t>
            </w:r>
          </w:p>
        </w:tc>
        <w:tc>
          <w:tcPr>
            <w:tcW w:w="3060" w:type="dxa"/>
            <w:vMerge/>
            <w:vAlign w:val="bottom"/>
          </w:tcPr>
          <w:p w14:paraId="50DFEF26" w14:textId="77777777" w:rsidR="00F71590" w:rsidRPr="000A6F9C" w:rsidRDefault="00F71590" w:rsidP="00993DFF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14:paraId="5FCF186C" w14:textId="77777777" w:rsidR="00F71590" w:rsidRPr="000A6F9C" w:rsidRDefault="00F71590" w:rsidP="00993DFF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14:paraId="7D563355" w14:textId="6719B203" w:rsidR="00F71590" w:rsidRPr="000A6F9C" w:rsidRDefault="00F71590" w:rsidP="00993DFF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14:paraId="0B48E707" w14:textId="40AB0E73" w:rsidR="00F71590" w:rsidRPr="000A6F9C" w:rsidRDefault="00F71590" w:rsidP="00993DFF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14:paraId="7A48078C" w14:textId="03130239" w:rsidR="00F71590" w:rsidRPr="000A6F9C" w:rsidRDefault="00F71590" w:rsidP="00993DFF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</w:tbl>
    <w:p w14:paraId="54F4FB2F" w14:textId="77777777" w:rsidR="00D623F6" w:rsidRPr="000A6F9C" w:rsidRDefault="00D623F6" w:rsidP="00F71590">
      <w:pPr>
        <w:pStyle w:val="Tekstpodstawowy"/>
        <w:spacing w:line="276" w:lineRule="auto"/>
        <w:jc w:val="left"/>
        <w:rPr>
          <w:rFonts w:asciiTheme="minorHAnsi" w:hAnsiTheme="minorHAnsi"/>
        </w:rPr>
      </w:pPr>
    </w:p>
    <w:p w14:paraId="6C2D10D9" w14:textId="3D401AF0" w:rsidR="00D623F6" w:rsidRPr="008B6996" w:rsidRDefault="00D623F6" w:rsidP="00F71590">
      <w:pPr>
        <w:pStyle w:val="Tekstpodstawowy"/>
        <w:spacing w:line="276" w:lineRule="auto"/>
        <w:jc w:val="left"/>
        <w:rPr>
          <w:rFonts w:asciiTheme="minorHAnsi" w:hAnsiTheme="minorHAnsi"/>
        </w:rPr>
      </w:pPr>
      <w:r w:rsidRPr="000A6F9C">
        <w:rPr>
          <w:rFonts w:asciiTheme="minorHAnsi" w:hAnsiTheme="minorHAnsi"/>
        </w:rPr>
        <w:t xml:space="preserve">Punkty za poszczególne kryteria przyznane dla danej oferty zostaną zsumowane, zaokrąglone </w:t>
      </w:r>
      <w:r w:rsidRPr="000A6F9C">
        <w:rPr>
          <w:rFonts w:asciiTheme="minorHAnsi" w:hAnsiTheme="minorHAnsi"/>
        </w:rPr>
        <w:br/>
        <w:t>do dwóch miejsc po przecinku i będą stanowić końcową ocenę oferty. Za najkorzystniejszą zostanie uznana oferta, która łącznie uzyska najwyższą liczbę punktów.</w:t>
      </w:r>
    </w:p>
    <w:p w14:paraId="3B8DCDD2" w14:textId="77777777" w:rsidR="00D623F6" w:rsidRPr="000A6F9C" w:rsidRDefault="00D623F6" w:rsidP="00F71590">
      <w:pPr>
        <w:pStyle w:val="Akapitzlist"/>
        <w:numPr>
          <w:ilvl w:val="0"/>
          <w:numId w:val="2"/>
        </w:numPr>
        <w:spacing w:before="120" w:after="0"/>
        <w:contextualSpacing w:val="0"/>
        <w:jc w:val="both"/>
        <w:rPr>
          <w:rFonts w:asciiTheme="minorHAnsi" w:hAnsiTheme="minorHAnsi"/>
          <w:b/>
          <w:szCs w:val="24"/>
          <w:u w:val="single"/>
        </w:rPr>
      </w:pPr>
      <w:r w:rsidRPr="000A6F9C">
        <w:rPr>
          <w:rFonts w:asciiTheme="minorHAnsi" w:hAnsiTheme="minorHAnsi"/>
          <w:b/>
          <w:szCs w:val="24"/>
          <w:u w:val="single"/>
        </w:rPr>
        <w:t>Termin i sposób złożenia ofert</w:t>
      </w:r>
    </w:p>
    <w:p w14:paraId="6C73ACD0" w14:textId="77777777" w:rsidR="00E614BD" w:rsidRDefault="00D623F6" w:rsidP="00BC54FC">
      <w:pPr>
        <w:spacing w:before="120" w:after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 xml:space="preserve">Ofertę należy złożyć </w:t>
      </w:r>
      <w:r w:rsidR="005F5658">
        <w:rPr>
          <w:rFonts w:asciiTheme="minorHAnsi" w:hAnsiTheme="minorHAnsi"/>
          <w:szCs w:val="24"/>
        </w:rPr>
        <w:t>w wersji papierowej</w:t>
      </w:r>
      <w:r w:rsidRPr="000A6F9C">
        <w:rPr>
          <w:rFonts w:asciiTheme="minorHAnsi" w:hAnsiTheme="minorHAnsi"/>
          <w:szCs w:val="24"/>
        </w:rPr>
        <w:t>, na formularzu dołączon</w:t>
      </w:r>
      <w:r w:rsidR="003D62E5">
        <w:rPr>
          <w:rFonts w:asciiTheme="minorHAnsi" w:hAnsiTheme="minorHAnsi"/>
          <w:szCs w:val="24"/>
        </w:rPr>
        <w:t xml:space="preserve">ym do </w:t>
      </w:r>
      <w:r w:rsidR="003D62E5" w:rsidRPr="00AC4661">
        <w:rPr>
          <w:rFonts w:asciiTheme="minorHAnsi" w:hAnsiTheme="minorHAnsi"/>
          <w:szCs w:val="24"/>
        </w:rPr>
        <w:t xml:space="preserve">niniejszego zapytania, </w:t>
      </w:r>
      <w:r w:rsidR="00995E16" w:rsidRPr="00AC4661">
        <w:rPr>
          <w:rFonts w:asciiTheme="minorHAnsi" w:hAnsiTheme="minorHAnsi"/>
          <w:szCs w:val="24"/>
        </w:rPr>
        <w:br/>
      </w:r>
      <w:r w:rsidR="003D62E5" w:rsidRPr="00AC4661">
        <w:rPr>
          <w:rFonts w:asciiTheme="minorHAnsi" w:hAnsiTheme="minorHAnsi"/>
          <w:szCs w:val="24"/>
        </w:rPr>
        <w:t xml:space="preserve">w </w:t>
      </w:r>
      <w:r w:rsidRPr="00AC4661">
        <w:rPr>
          <w:rFonts w:asciiTheme="minorHAnsi" w:hAnsiTheme="minorHAnsi"/>
          <w:szCs w:val="24"/>
        </w:rPr>
        <w:t xml:space="preserve">terminie </w:t>
      </w:r>
      <w:r w:rsidR="00BC63BB">
        <w:rPr>
          <w:rFonts w:asciiTheme="minorHAnsi" w:hAnsiTheme="minorHAnsi"/>
          <w:szCs w:val="24"/>
        </w:rPr>
        <w:t>7</w:t>
      </w:r>
      <w:r w:rsidRPr="00AC4661">
        <w:rPr>
          <w:rFonts w:asciiTheme="minorHAnsi" w:hAnsiTheme="minorHAnsi"/>
          <w:szCs w:val="24"/>
        </w:rPr>
        <w:t xml:space="preserve"> dni </w:t>
      </w:r>
      <w:r w:rsidR="0086687C">
        <w:rPr>
          <w:rFonts w:asciiTheme="minorHAnsi" w:hAnsiTheme="minorHAnsi"/>
          <w:szCs w:val="24"/>
        </w:rPr>
        <w:t>roboczych</w:t>
      </w:r>
      <w:r w:rsidRPr="00AC4661">
        <w:rPr>
          <w:rFonts w:asciiTheme="minorHAnsi" w:hAnsiTheme="minorHAnsi"/>
          <w:szCs w:val="24"/>
        </w:rPr>
        <w:t xml:space="preserve"> od daty ogłoszenia zapytania </w:t>
      </w:r>
      <w:r w:rsidRPr="00E614BD">
        <w:rPr>
          <w:rFonts w:asciiTheme="minorHAnsi" w:hAnsiTheme="minorHAnsi"/>
          <w:szCs w:val="24"/>
        </w:rPr>
        <w:t xml:space="preserve">ofertowego tj. do </w:t>
      </w:r>
      <w:r w:rsidRPr="00E614BD">
        <w:rPr>
          <w:rFonts w:asciiTheme="minorHAnsi" w:hAnsiTheme="minorHAnsi"/>
          <w:szCs w:val="24"/>
          <w:shd w:val="clear" w:color="auto" w:fill="FFFFFF" w:themeFill="background1"/>
        </w:rPr>
        <w:t xml:space="preserve">dnia </w:t>
      </w:r>
      <w:r w:rsidR="00E614BD" w:rsidRPr="00E614BD">
        <w:rPr>
          <w:rFonts w:asciiTheme="minorHAnsi" w:hAnsiTheme="minorHAnsi"/>
          <w:szCs w:val="24"/>
          <w:shd w:val="clear" w:color="auto" w:fill="FFFFFF" w:themeFill="background1"/>
        </w:rPr>
        <w:t xml:space="preserve">22 </w:t>
      </w:r>
      <w:r w:rsidR="00AD230F" w:rsidRPr="00E614BD">
        <w:rPr>
          <w:rFonts w:asciiTheme="minorHAnsi" w:hAnsiTheme="minorHAnsi"/>
          <w:szCs w:val="24"/>
          <w:shd w:val="clear" w:color="auto" w:fill="FFFFFF" w:themeFill="background1"/>
        </w:rPr>
        <w:t>maja</w:t>
      </w:r>
      <w:r w:rsidR="003D62E5" w:rsidRPr="00E614BD">
        <w:rPr>
          <w:rFonts w:asciiTheme="minorHAnsi" w:hAnsiTheme="minorHAnsi"/>
          <w:szCs w:val="24"/>
        </w:rPr>
        <w:t xml:space="preserve"> 20</w:t>
      </w:r>
      <w:r w:rsidR="004E7501" w:rsidRPr="00E614BD">
        <w:rPr>
          <w:rFonts w:asciiTheme="minorHAnsi" w:hAnsiTheme="minorHAnsi"/>
          <w:szCs w:val="24"/>
        </w:rPr>
        <w:t>2</w:t>
      </w:r>
      <w:r w:rsidR="00BC54FC" w:rsidRPr="00E614BD">
        <w:rPr>
          <w:rFonts w:asciiTheme="minorHAnsi" w:hAnsiTheme="minorHAnsi"/>
          <w:szCs w:val="24"/>
        </w:rPr>
        <w:t>4</w:t>
      </w:r>
      <w:r w:rsidR="004E7501" w:rsidRPr="00E614BD">
        <w:rPr>
          <w:rFonts w:asciiTheme="minorHAnsi" w:hAnsiTheme="minorHAnsi"/>
          <w:szCs w:val="24"/>
        </w:rPr>
        <w:t xml:space="preserve"> </w:t>
      </w:r>
      <w:r w:rsidR="0032705F" w:rsidRPr="00E614BD">
        <w:rPr>
          <w:rFonts w:asciiTheme="minorHAnsi" w:hAnsiTheme="minorHAnsi"/>
          <w:szCs w:val="24"/>
        </w:rPr>
        <w:t>r.</w:t>
      </w:r>
      <w:r w:rsidRPr="00E614BD">
        <w:rPr>
          <w:rFonts w:asciiTheme="minorHAnsi" w:hAnsiTheme="minorHAnsi"/>
          <w:szCs w:val="24"/>
        </w:rPr>
        <w:t>,</w:t>
      </w:r>
      <w:r w:rsidRPr="00AD230F">
        <w:rPr>
          <w:rFonts w:asciiTheme="minorHAnsi" w:hAnsiTheme="minorHAnsi"/>
          <w:szCs w:val="24"/>
        </w:rPr>
        <w:t xml:space="preserve"> </w:t>
      </w:r>
    </w:p>
    <w:p w14:paraId="4A1DB519" w14:textId="3CB0FA00" w:rsidR="00995E16" w:rsidRPr="002B13FD" w:rsidRDefault="00D623F6" w:rsidP="00E614BD">
      <w:pPr>
        <w:spacing w:after="0"/>
        <w:rPr>
          <w:rFonts w:asciiTheme="minorHAnsi" w:hAnsiTheme="minorHAnsi"/>
          <w:szCs w:val="24"/>
        </w:rPr>
      </w:pPr>
      <w:r w:rsidRPr="00AD230F">
        <w:rPr>
          <w:rFonts w:asciiTheme="minorHAnsi" w:hAnsiTheme="minorHAnsi"/>
          <w:szCs w:val="24"/>
        </w:rPr>
        <w:t>na</w:t>
      </w:r>
      <w:r w:rsidRPr="00192F2D">
        <w:rPr>
          <w:rFonts w:asciiTheme="minorHAnsi" w:hAnsiTheme="minorHAnsi"/>
          <w:szCs w:val="24"/>
        </w:rPr>
        <w:t xml:space="preserve"> adres: </w:t>
      </w:r>
      <w:r w:rsidR="00C178E9" w:rsidRPr="00192F2D">
        <w:rPr>
          <w:rFonts w:asciiTheme="minorHAnsi" w:hAnsiTheme="minorHAnsi"/>
          <w:szCs w:val="24"/>
        </w:rPr>
        <w:t>ul. Głogowa 2b 02-639 Warszawa</w:t>
      </w:r>
      <w:r w:rsidRPr="00192F2D">
        <w:rPr>
          <w:rFonts w:asciiTheme="minorHAnsi" w:hAnsiTheme="minorHAnsi"/>
          <w:szCs w:val="24"/>
        </w:rPr>
        <w:t>.</w:t>
      </w:r>
    </w:p>
    <w:p w14:paraId="70B968AE" w14:textId="77777777" w:rsidR="00881867" w:rsidRPr="00881867" w:rsidRDefault="00881867" w:rsidP="00BC54FC">
      <w:pPr>
        <w:pStyle w:val="Akapitzlist"/>
        <w:numPr>
          <w:ilvl w:val="0"/>
          <w:numId w:val="2"/>
        </w:numPr>
        <w:spacing w:before="120" w:after="0"/>
        <w:contextualSpacing w:val="0"/>
        <w:jc w:val="both"/>
        <w:rPr>
          <w:rFonts w:asciiTheme="minorHAnsi" w:hAnsiTheme="minorHAnsi"/>
          <w:b/>
          <w:szCs w:val="24"/>
          <w:u w:val="single"/>
        </w:rPr>
      </w:pPr>
      <w:r w:rsidRPr="00881867">
        <w:rPr>
          <w:rFonts w:asciiTheme="minorHAnsi" w:hAnsiTheme="minorHAnsi"/>
          <w:b/>
          <w:szCs w:val="24"/>
          <w:u w:val="single"/>
        </w:rPr>
        <w:t>Wykluczenie z udziału w postępowaniu</w:t>
      </w:r>
    </w:p>
    <w:p w14:paraId="13F1CAEF" w14:textId="77777777" w:rsidR="00881867" w:rsidRDefault="00881867" w:rsidP="00BC54FC">
      <w:pPr>
        <w:spacing w:before="120" w:after="0"/>
        <w:rPr>
          <w:rFonts w:asciiTheme="minorHAnsi" w:hAnsiTheme="minorHAnsi"/>
          <w:szCs w:val="24"/>
        </w:rPr>
      </w:pPr>
      <w:r w:rsidRPr="00881867">
        <w:rPr>
          <w:rFonts w:asciiTheme="minorHAnsi" w:hAnsiTheme="minorHAnsi"/>
          <w:szCs w:val="24"/>
        </w:rPr>
        <w:t xml:space="preserve">Z </w:t>
      </w:r>
      <w:r w:rsidRPr="00C716ED">
        <w:rPr>
          <w:rFonts w:asciiTheme="minorHAnsi" w:hAnsiTheme="minorHAnsi"/>
          <w:szCs w:val="24"/>
        </w:rPr>
        <w:t>możliwości realizacji zamówienia będą wyłączone podmioty, które powiązane są z Zamawiając</w:t>
      </w:r>
      <w:r w:rsidR="00D2063B" w:rsidRPr="00C716ED">
        <w:rPr>
          <w:rFonts w:asciiTheme="minorHAnsi" w:hAnsiTheme="minorHAnsi"/>
          <w:szCs w:val="24"/>
        </w:rPr>
        <w:t>ym</w:t>
      </w:r>
      <w:r w:rsidRPr="00C716ED">
        <w:rPr>
          <w:rFonts w:asciiTheme="minorHAnsi" w:hAnsiTheme="minorHAnsi"/>
          <w:szCs w:val="24"/>
        </w:rPr>
        <w:t xml:space="preserve"> lub </w:t>
      </w:r>
      <w:r w:rsidRPr="00881867">
        <w:rPr>
          <w:rFonts w:asciiTheme="minorHAnsi" w:hAnsiTheme="minorHAnsi"/>
          <w:szCs w:val="24"/>
        </w:rPr>
        <w:t>osobami upoważnionymi do zaciągania zobowiązań w imieniu Zamawiającego lub osobami wykonującymi w imieniu Zamawiającego czynności związane z przygotowaniem i przeprowadzeniem procedury wyboru wykonawcy</w:t>
      </w:r>
      <w:r w:rsidR="00192F2D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polegające w szczególności na:</w:t>
      </w:r>
    </w:p>
    <w:p w14:paraId="3E02DFB5" w14:textId="77777777" w:rsidR="00881867" w:rsidRDefault="00881867" w:rsidP="00BC54FC">
      <w:pPr>
        <w:pStyle w:val="Akapitzlist"/>
        <w:numPr>
          <w:ilvl w:val="0"/>
          <w:numId w:val="8"/>
        </w:numPr>
        <w:spacing w:after="0"/>
        <w:contextualSpacing w:val="0"/>
        <w:rPr>
          <w:rFonts w:asciiTheme="minorHAnsi" w:hAnsiTheme="minorHAnsi"/>
          <w:szCs w:val="24"/>
        </w:rPr>
      </w:pPr>
      <w:r w:rsidRPr="00881867">
        <w:rPr>
          <w:rFonts w:asciiTheme="minorHAnsi" w:hAnsiTheme="minorHAnsi"/>
          <w:szCs w:val="24"/>
        </w:rPr>
        <w:t xml:space="preserve">pełnieniu funkcji członka organu </w:t>
      </w:r>
      <w:r w:rsidR="00192F2D">
        <w:rPr>
          <w:rFonts w:asciiTheme="minorHAnsi" w:hAnsiTheme="minorHAnsi"/>
          <w:szCs w:val="24"/>
        </w:rPr>
        <w:t>nadzorczego lub zarządzającego</w:t>
      </w:r>
      <w:r w:rsidRPr="00192F2D">
        <w:rPr>
          <w:rFonts w:asciiTheme="minorHAnsi" w:hAnsiTheme="minorHAnsi"/>
          <w:szCs w:val="24"/>
        </w:rPr>
        <w:t>, pełnomocnika</w:t>
      </w:r>
      <w:r w:rsidRPr="00881867">
        <w:rPr>
          <w:rFonts w:asciiTheme="minorHAnsi" w:hAnsiTheme="minorHAnsi"/>
          <w:szCs w:val="24"/>
        </w:rPr>
        <w:t>;</w:t>
      </w:r>
      <w:r w:rsidR="00192F2D">
        <w:rPr>
          <w:rFonts w:asciiTheme="minorHAnsi" w:hAnsiTheme="minorHAnsi"/>
          <w:szCs w:val="24"/>
        </w:rPr>
        <w:t xml:space="preserve"> </w:t>
      </w:r>
    </w:p>
    <w:p w14:paraId="626F0F16" w14:textId="7AFA28AB" w:rsidR="008A4624" w:rsidRPr="008A4624" w:rsidRDefault="00881867" w:rsidP="00BC54FC">
      <w:pPr>
        <w:pStyle w:val="Akapitzlist"/>
        <w:numPr>
          <w:ilvl w:val="0"/>
          <w:numId w:val="8"/>
        </w:numPr>
        <w:spacing w:after="0"/>
        <w:contextualSpacing w:val="0"/>
      </w:pPr>
      <w:r w:rsidRPr="00192F2D">
        <w:rPr>
          <w:rFonts w:asciiTheme="minorHAnsi" w:hAnsiTheme="minorHAnsi"/>
          <w:szCs w:val="24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35B637E" w14:textId="77777777" w:rsidR="00D623F6" w:rsidRPr="000A6F9C" w:rsidRDefault="00D623F6" w:rsidP="00BC54FC">
      <w:pPr>
        <w:pStyle w:val="Akapitzlist"/>
        <w:numPr>
          <w:ilvl w:val="0"/>
          <w:numId w:val="2"/>
        </w:numPr>
        <w:spacing w:before="120" w:after="0"/>
        <w:contextualSpacing w:val="0"/>
        <w:rPr>
          <w:rFonts w:asciiTheme="minorHAnsi" w:hAnsiTheme="minorHAnsi"/>
          <w:b/>
          <w:szCs w:val="24"/>
          <w:u w:val="single"/>
        </w:rPr>
      </w:pPr>
      <w:r w:rsidRPr="000A6F9C">
        <w:rPr>
          <w:rFonts w:asciiTheme="minorHAnsi" w:hAnsiTheme="minorHAnsi"/>
          <w:b/>
          <w:szCs w:val="24"/>
          <w:u w:val="single"/>
        </w:rPr>
        <w:t>Uwagi końcowe</w:t>
      </w:r>
    </w:p>
    <w:p w14:paraId="4D04DAEC" w14:textId="5A55CBD4" w:rsidR="003C2808" w:rsidRDefault="00D623F6" w:rsidP="00B82F75">
      <w:pPr>
        <w:spacing w:before="120" w:after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 xml:space="preserve">Niniejsze ogłoszenie nie jest ogłoszeniem w rozumieniu ustawy prawo zamówień publicznych. Niniejsze zapytanie ofertowe nie stanowi zobowiązania Polskiego Stowarzyszenia </w:t>
      </w:r>
      <w:r w:rsidR="00A74B91" w:rsidRPr="000A6F9C">
        <w:rPr>
          <w:rFonts w:asciiTheme="minorHAnsi" w:hAnsiTheme="minorHAnsi"/>
          <w:szCs w:val="24"/>
        </w:rPr>
        <w:t>na rzecz O</w:t>
      </w:r>
      <w:r w:rsidRPr="000A6F9C">
        <w:rPr>
          <w:rFonts w:asciiTheme="minorHAnsi" w:hAnsiTheme="minorHAnsi"/>
          <w:szCs w:val="24"/>
        </w:rPr>
        <w:t xml:space="preserve">sób </w:t>
      </w:r>
      <w:r w:rsidR="00243320">
        <w:rPr>
          <w:rFonts w:asciiTheme="minorHAnsi" w:hAnsiTheme="minorHAnsi"/>
          <w:szCs w:val="24"/>
        </w:rPr>
        <w:br/>
      </w:r>
      <w:r w:rsidRPr="000A6F9C">
        <w:rPr>
          <w:rFonts w:asciiTheme="minorHAnsi" w:hAnsiTheme="minorHAnsi"/>
          <w:szCs w:val="24"/>
        </w:rPr>
        <w:t xml:space="preserve">z </w:t>
      </w:r>
      <w:r w:rsidR="00A74B91" w:rsidRPr="000A6F9C">
        <w:rPr>
          <w:rFonts w:asciiTheme="minorHAnsi" w:hAnsiTheme="minorHAnsi"/>
          <w:szCs w:val="24"/>
        </w:rPr>
        <w:t>Niepełnosprawnością Intelektualną</w:t>
      </w:r>
      <w:r w:rsidRPr="000A6F9C">
        <w:rPr>
          <w:rFonts w:asciiTheme="minorHAnsi" w:hAnsiTheme="minorHAnsi"/>
          <w:szCs w:val="24"/>
        </w:rPr>
        <w:t>, do z</w:t>
      </w:r>
      <w:r w:rsidR="00A74B91" w:rsidRPr="000A6F9C">
        <w:rPr>
          <w:rFonts w:asciiTheme="minorHAnsi" w:hAnsiTheme="minorHAnsi"/>
          <w:szCs w:val="24"/>
        </w:rPr>
        <w:t>awarcia umowy. PSONI</w:t>
      </w:r>
      <w:r w:rsidRPr="000A6F9C">
        <w:rPr>
          <w:rFonts w:asciiTheme="minorHAnsi" w:hAnsiTheme="minorHAnsi"/>
          <w:szCs w:val="24"/>
        </w:rPr>
        <w:t xml:space="preserve"> może odstąpić od podpisania umowy bez podania uzasadnienia swojej decyzji.</w:t>
      </w:r>
    </w:p>
    <w:p w14:paraId="1EC73671" w14:textId="77777777" w:rsidR="008C58CF" w:rsidRPr="008C58CF" w:rsidRDefault="008C58CF" w:rsidP="00BC54FC">
      <w:pPr>
        <w:pStyle w:val="Akapitzlist"/>
        <w:numPr>
          <w:ilvl w:val="0"/>
          <w:numId w:val="2"/>
        </w:numPr>
        <w:spacing w:before="120" w:after="0"/>
        <w:contextualSpacing w:val="0"/>
        <w:rPr>
          <w:rFonts w:asciiTheme="minorHAnsi" w:hAnsiTheme="minorHAnsi"/>
          <w:b/>
          <w:szCs w:val="24"/>
          <w:u w:val="single"/>
        </w:rPr>
      </w:pPr>
      <w:r w:rsidRPr="008C58CF">
        <w:rPr>
          <w:rFonts w:asciiTheme="minorHAnsi" w:hAnsiTheme="minorHAnsi"/>
          <w:b/>
          <w:szCs w:val="24"/>
          <w:u w:val="single"/>
        </w:rPr>
        <w:t>KLAUZULE RODO</w:t>
      </w:r>
    </w:p>
    <w:p w14:paraId="5B803EE0" w14:textId="77777777" w:rsidR="008C58CF" w:rsidRDefault="008C58CF" w:rsidP="000055DD">
      <w:pPr>
        <w:spacing w:before="120" w:after="0"/>
      </w:pPr>
      <w:r>
        <w:t xml:space="preserve">1. Administratorem danych zawartych w złożonej ofercie jest Polskie Stowarzyszenie na rzecz Osób </w:t>
      </w:r>
      <w:r w:rsidR="00AC4661">
        <w:br/>
      </w:r>
      <w:r>
        <w:t>z Niepełnosprawnością Intelektualną z siedzibą w Warszawie przy ul. Głogowej 2b.</w:t>
      </w:r>
    </w:p>
    <w:p w14:paraId="61F90F8F" w14:textId="77777777" w:rsidR="008C58CF" w:rsidRDefault="008C58CF" w:rsidP="00B82F75">
      <w:pPr>
        <w:spacing w:after="0"/>
      </w:pPr>
      <w:r>
        <w:t>2. W sprawach dotyczących ochrony danych osobowych można się skontaktować za pomocą e-</w:t>
      </w:r>
      <w:proofErr w:type="spellStart"/>
      <w:r>
        <w:t>malia</w:t>
      </w:r>
      <w:proofErr w:type="spellEnd"/>
      <w:r>
        <w:t>: zg@psoni.org.pl</w:t>
      </w:r>
    </w:p>
    <w:p w14:paraId="2AD6C847" w14:textId="77777777" w:rsidR="008C58CF" w:rsidRDefault="008C58CF" w:rsidP="00B82F75">
      <w:pPr>
        <w:spacing w:after="0"/>
      </w:pPr>
      <w:r>
        <w:t>3. Zakres danych przetwarzanych w celu wyboru najkorzystniejszej oferty obejmuje: dane teleadresowe podmiotu, która składa ofertę, dane mieszczące się w informacji Krajowego Rejestru Sądowego, bądź Ewidencji Działalności Gospodarczej.</w:t>
      </w:r>
    </w:p>
    <w:p w14:paraId="0CCE11C8" w14:textId="77777777" w:rsidR="008C58CF" w:rsidRDefault="008C58CF" w:rsidP="00B82F75">
      <w:pPr>
        <w:spacing w:after="0"/>
      </w:pPr>
      <w:r>
        <w:t>4. Celem przetwarzania danych osobowych jest przeprowadzenie postępowania na zasadach konkurencyjności oraz zawarcie i realizacja umowy.</w:t>
      </w:r>
    </w:p>
    <w:p w14:paraId="588CCBCB" w14:textId="77777777" w:rsidR="008C58CF" w:rsidRDefault="008C58CF" w:rsidP="00B82F75">
      <w:pPr>
        <w:spacing w:after="0"/>
      </w:pPr>
      <w:r>
        <w:t>5. Dane są niezbędne do zawarcia i realizacji umowy tj.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"RODO".</w:t>
      </w:r>
    </w:p>
    <w:p w14:paraId="2C73160C" w14:textId="77777777" w:rsidR="008C58CF" w:rsidRDefault="008C58CF" w:rsidP="000055DD">
      <w:pPr>
        <w:spacing w:after="0"/>
      </w:pPr>
      <w:r>
        <w:lastRenderedPageBreak/>
        <w:t xml:space="preserve">6. Dane wymienione w podpunkcie trzecim punktu IX. Przechowywane są przez okres trwania umowy dot. realizacji niniejszego zapytania ofertowego oraz do momentu rozliczenia przez PFRON projektu </w:t>
      </w:r>
      <w:r w:rsidRPr="00F86BFF">
        <w:t>„Wiedza dla włączenia”</w:t>
      </w:r>
      <w:r>
        <w:t>.</w:t>
      </w:r>
    </w:p>
    <w:p w14:paraId="56218208" w14:textId="77777777" w:rsidR="008C58CF" w:rsidRDefault="008C58CF" w:rsidP="000055DD">
      <w:pPr>
        <w:spacing w:after="0"/>
      </w:pPr>
      <w:r>
        <w:t>7. Odbiorcami przetwarzanych danych osobowych są upoważnieni pracownicy PSONI oraz Państwowy Fundusz Rehabilitacji Osób Niepełnosprawnych.</w:t>
      </w:r>
    </w:p>
    <w:p w14:paraId="5E86452C" w14:textId="77777777" w:rsidR="008C58CF" w:rsidRPr="000A6F9C" w:rsidRDefault="008C58CF" w:rsidP="000055DD">
      <w:pPr>
        <w:spacing w:after="0"/>
        <w:rPr>
          <w:rFonts w:asciiTheme="minorHAnsi" w:hAnsiTheme="minorHAnsi"/>
          <w:b/>
          <w:szCs w:val="24"/>
          <w:u w:val="single"/>
        </w:rPr>
      </w:pPr>
      <w:r>
        <w:t>8. Podanie danych osobowych jest dobrowolne, jednak niezbędne do prawidłowej i rzetelnej oceny ofert złożonych w odpowiedzi na niniejsze zapytanie ofertowe oraz do zawarcia i realizacji umowy.</w:t>
      </w:r>
    </w:p>
    <w:p w14:paraId="601881C6" w14:textId="77777777" w:rsidR="00D623F6" w:rsidRPr="000A6F9C" w:rsidRDefault="00D623F6" w:rsidP="00993DFF">
      <w:pPr>
        <w:spacing w:after="0"/>
        <w:rPr>
          <w:rFonts w:asciiTheme="minorHAnsi" w:hAnsiTheme="minorHAnsi"/>
          <w:b/>
          <w:szCs w:val="24"/>
          <w:u w:val="single"/>
        </w:rPr>
      </w:pPr>
      <w:r w:rsidRPr="000A6F9C">
        <w:rPr>
          <w:rFonts w:asciiTheme="minorHAnsi" w:hAnsiTheme="minorHAnsi"/>
          <w:b/>
          <w:szCs w:val="24"/>
          <w:u w:val="single"/>
        </w:rPr>
        <w:br w:type="page"/>
      </w:r>
    </w:p>
    <w:p w14:paraId="27376C23" w14:textId="77777777" w:rsidR="00D623F6" w:rsidRPr="000A6F9C" w:rsidRDefault="004F1602" w:rsidP="00993DFF">
      <w:pPr>
        <w:spacing w:after="0"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lastRenderedPageBreak/>
        <w:t xml:space="preserve"> </w:t>
      </w:r>
      <w:r w:rsidR="00D623F6" w:rsidRPr="000A6F9C">
        <w:rPr>
          <w:rFonts w:asciiTheme="minorHAnsi" w:hAnsiTheme="minorHAnsi"/>
          <w:b/>
          <w:szCs w:val="24"/>
          <w:u w:val="single"/>
        </w:rPr>
        <w:t>FORMULARZ OFERTOWY</w:t>
      </w:r>
    </w:p>
    <w:p w14:paraId="143C4113" w14:textId="77777777" w:rsidR="00D623F6" w:rsidRPr="000A6F9C" w:rsidRDefault="00D623F6" w:rsidP="00993DFF">
      <w:pPr>
        <w:spacing w:after="0"/>
        <w:jc w:val="center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 xml:space="preserve">w sprawie udzielenia zamówienia na usługę </w:t>
      </w:r>
    </w:p>
    <w:p w14:paraId="66993EE1" w14:textId="77777777" w:rsidR="00D623F6" w:rsidRPr="000A6F9C" w:rsidRDefault="00D623F6" w:rsidP="00993DFF">
      <w:pPr>
        <w:spacing w:after="0"/>
        <w:jc w:val="center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b/>
          <w:color w:val="000000"/>
          <w:szCs w:val="24"/>
        </w:rPr>
        <w:t>składu, druku</w:t>
      </w:r>
      <w:r w:rsidR="004E7501">
        <w:rPr>
          <w:rFonts w:asciiTheme="minorHAnsi" w:hAnsiTheme="minorHAnsi"/>
          <w:b/>
          <w:color w:val="000000"/>
          <w:szCs w:val="24"/>
        </w:rPr>
        <w:t xml:space="preserve">, </w:t>
      </w:r>
      <w:r w:rsidRPr="000A6F9C">
        <w:rPr>
          <w:rFonts w:asciiTheme="minorHAnsi" w:hAnsiTheme="minorHAnsi"/>
          <w:b/>
          <w:color w:val="000000"/>
          <w:szCs w:val="24"/>
        </w:rPr>
        <w:t>oprawy</w:t>
      </w:r>
      <w:r w:rsidR="004E7501">
        <w:rPr>
          <w:rFonts w:asciiTheme="minorHAnsi" w:hAnsiTheme="minorHAnsi"/>
          <w:b/>
          <w:color w:val="000000"/>
          <w:szCs w:val="24"/>
        </w:rPr>
        <w:t xml:space="preserve"> i </w:t>
      </w:r>
      <w:r w:rsidR="007808B2">
        <w:rPr>
          <w:rFonts w:asciiTheme="minorHAnsi" w:hAnsiTheme="minorHAnsi"/>
          <w:b/>
          <w:color w:val="000000"/>
          <w:szCs w:val="24"/>
        </w:rPr>
        <w:t>dystrybucji</w:t>
      </w:r>
      <w:r w:rsidRPr="000A6F9C">
        <w:rPr>
          <w:rFonts w:asciiTheme="minorHAnsi" w:hAnsiTheme="minorHAnsi"/>
          <w:b/>
          <w:color w:val="000000"/>
          <w:szCs w:val="24"/>
        </w:rPr>
        <w:t xml:space="preserve"> publikacji ciągłych i zwartych w ramach </w:t>
      </w:r>
      <w:r w:rsidR="003D62E5">
        <w:rPr>
          <w:rFonts w:asciiTheme="minorHAnsi" w:hAnsiTheme="minorHAnsi"/>
          <w:b/>
          <w:color w:val="000000"/>
          <w:szCs w:val="24"/>
        </w:rPr>
        <w:t>projektu „Wiedza dla włączenia</w:t>
      </w:r>
      <w:r w:rsidRPr="000A6F9C">
        <w:rPr>
          <w:rFonts w:asciiTheme="minorHAnsi" w:hAnsiTheme="minorHAnsi"/>
          <w:b/>
          <w:color w:val="000000"/>
          <w:szCs w:val="24"/>
        </w:rPr>
        <w:t>”</w:t>
      </w:r>
    </w:p>
    <w:p w14:paraId="200E3ACC" w14:textId="77777777" w:rsidR="00D623F6" w:rsidRPr="000A6F9C" w:rsidRDefault="00D623F6" w:rsidP="00993DFF">
      <w:pPr>
        <w:spacing w:after="0"/>
        <w:rPr>
          <w:rFonts w:asciiTheme="minorHAnsi" w:hAnsiTheme="minorHAnsi"/>
          <w:szCs w:val="24"/>
        </w:rPr>
      </w:pPr>
    </w:p>
    <w:p w14:paraId="5CF25DA7" w14:textId="77777777" w:rsidR="00D623F6" w:rsidRPr="000A6F9C" w:rsidRDefault="00D623F6" w:rsidP="00993DFF">
      <w:pPr>
        <w:spacing w:after="0"/>
        <w:ind w:firstLine="709"/>
        <w:jc w:val="both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Ja/my niżej podpisany/ni …………………………………… działając w imieniu i na rzecz Wykonawcy:</w:t>
      </w:r>
    </w:p>
    <w:p w14:paraId="58FFBCB0" w14:textId="77777777" w:rsidR="00D623F6" w:rsidRPr="000A6F9C" w:rsidRDefault="0032705F" w:rsidP="00993DFF">
      <w:pPr>
        <w:autoSpaceDE w:val="0"/>
        <w:autoSpaceDN w:val="0"/>
        <w:adjustRightInd w:val="0"/>
        <w:spacing w:after="0"/>
        <w:rPr>
          <w:rFonts w:asciiTheme="minorHAnsi" w:hAnsiTheme="minorHAnsi" w:cs="TimesNewRomanPSMT"/>
          <w:szCs w:val="24"/>
        </w:rPr>
      </w:pPr>
      <w:r w:rsidRPr="000A6F9C">
        <w:rPr>
          <w:rFonts w:asciiTheme="minorHAnsi" w:hAnsiTheme="minorHAnsi" w:cs="TimesNewRomanPSMT"/>
          <w:szCs w:val="24"/>
        </w:rPr>
        <w:t>___________________________________________________________________________</w:t>
      </w:r>
    </w:p>
    <w:p w14:paraId="65F690CA" w14:textId="77777777" w:rsidR="00D623F6" w:rsidRPr="000A6F9C" w:rsidRDefault="00D623F6" w:rsidP="00993DFF">
      <w:pPr>
        <w:autoSpaceDE w:val="0"/>
        <w:autoSpaceDN w:val="0"/>
        <w:adjustRightInd w:val="0"/>
        <w:spacing w:after="0"/>
        <w:rPr>
          <w:rFonts w:asciiTheme="minorHAnsi" w:hAnsiTheme="minorHAnsi" w:cs="TimesNewRomanPS-ItalicMT"/>
          <w:i/>
          <w:iCs/>
          <w:szCs w:val="24"/>
        </w:rPr>
      </w:pPr>
      <w:r w:rsidRPr="000A6F9C">
        <w:rPr>
          <w:rFonts w:asciiTheme="minorHAnsi" w:hAnsiTheme="minorHAnsi" w:cs="TimesNewRomanPS-ItalicMT"/>
          <w:i/>
          <w:iCs/>
          <w:szCs w:val="24"/>
        </w:rPr>
        <w:t>(proszę podać zgodnie z wpisem do KRS lub ewidencji działalności gospodarczej)</w:t>
      </w:r>
    </w:p>
    <w:p w14:paraId="3F1D81F4" w14:textId="77777777" w:rsidR="00D623F6" w:rsidRPr="000A6F9C" w:rsidRDefault="00D623F6" w:rsidP="00993DFF">
      <w:pPr>
        <w:autoSpaceDE w:val="0"/>
        <w:autoSpaceDN w:val="0"/>
        <w:adjustRightInd w:val="0"/>
        <w:spacing w:after="0"/>
        <w:rPr>
          <w:rFonts w:asciiTheme="minorHAnsi" w:hAnsiTheme="minorHAnsi" w:cs="TimesNewRomanPSMT"/>
          <w:szCs w:val="24"/>
          <w:lang w:val="en-GB"/>
        </w:rPr>
      </w:pPr>
      <w:r w:rsidRPr="000A6F9C">
        <w:rPr>
          <w:rFonts w:asciiTheme="minorHAnsi" w:hAnsiTheme="minorHAnsi" w:cs="TimesNewRomanPSMT"/>
          <w:szCs w:val="24"/>
          <w:lang w:val="en-GB"/>
        </w:rPr>
        <w:t xml:space="preserve">NIP: </w:t>
      </w:r>
      <w:r w:rsidR="0032705F" w:rsidRPr="000A6F9C">
        <w:rPr>
          <w:rFonts w:asciiTheme="minorHAnsi" w:hAnsiTheme="minorHAnsi" w:cs="TimesNewRomanPSMT"/>
          <w:szCs w:val="24"/>
          <w:lang w:val="en-GB"/>
        </w:rPr>
        <w:t>______________</w:t>
      </w:r>
      <w:proofErr w:type="gramStart"/>
      <w:r w:rsidR="0032705F" w:rsidRPr="000A6F9C">
        <w:rPr>
          <w:rFonts w:asciiTheme="minorHAnsi" w:hAnsiTheme="minorHAnsi" w:cs="TimesNewRomanPSMT"/>
          <w:szCs w:val="24"/>
          <w:lang w:val="en-GB"/>
        </w:rPr>
        <w:t>_</w:t>
      </w:r>
      <w:r w:rsidRPr="000A6F9C">
        <w:rPr>
          <w:rFonts w:asciiTheme="minorHAnsi" w:hAnsiTheme="minorHAnsi" w:cs="TimesNewRomanPSMT"/>
          <w:szCs w:val="24"/>
          <w:lang w:val="en-GB"/>
        </w:rPr>
        <w:t xml:space="preserve">  REGON</w:t>
      </w:r>
      <w:proofErr w:type="gramEnd"/>
      <w:r w:rsidRPr="000A6F9C">
        <w:rPr>
          <w:rFonts w:asciiTheme="minorHAnsi" w:hAnsiTheme="minorHAnsi" w:cs="TimesNewRomanPSMT"/>
          <w:szCs w:val="24"/>
          <w:lang w:val="en-GB"/>
        </w:rPr>
        <w:t xml:space="preserve">: </w:t>
      </w:r>
      <w:r w:rsidR="0032705F" w:rsidRPr="000A6F9C">
        <w:rPr>
          <w:rFonts w:asciiTheme="minorHAnsi" w:hAnsiTheme="minorHAnsi" w:cs="TimesNewRomanPSMT"/>
          <w:szCs w:val="24"/>
          <w:lang w:val="en-GB"/>
        </w:rPr>
        <w:t>__________________</w:t>
      </w:r>
    </w:p>
    <w:p w14:paraId="6A0F4F0C" w14:textId="77777777" w:rsidR="00D623F6" w:rsidRPr="000A6F9C" w:rsidRDefault="00D623F6" w:rsidP="00993DFF">
      <w:pPr>
        <w:autoSpaceDE w:val="0"/>
        <w:autoSpaceDN w:val="0"/>
        <w:adjustRightInd w:val="0"/>
        <w:spacing w:after="0"/>
        <w:rPr>
          <w:rFonts w:asciiTheme="minorHAnsi" w:hAnsiTheme="minorHAnsi" w:cs="TimesNewRomanPSMT"/>
          <w:szCs w:val="24"/>
          <w:lang w:val="it-IT"/>
        </w:rPr>
      </w:pPr>
      <w:r w:rsidRPr="000A6F9C">
        <w:rPr>
          <w:rFonts w:asciiTheme="minorHAnsi" w:hAnsiTheme="minorHAnsi" w:cs="TimesNewRomanPSMT"/>
          <w:szCs w:val="24"/>
          <w:lang w:val="it-IT"/>
        </w:rPr>
        <w:t>Tel.</w:t>
      </w:r>
      <w:r w:rsidR="0032705F" w:rsidRPr="000A6F9C">
        <w:rPr>
          <w:rFonts w:asciiTheme="minorHAnsi" w:hAnsiTheme="minorHAnsi" w:cs="TimesNewRomanPSMT"/>
          <w:szCs w:val="24"/>
          <w:lang w:val="it-IT"/>
        </w:rPr>
        <w:t>____________</w:t>
      </w:r>
      <w:r w:rsidRPr="000A6F9C">
        <w:rPr>
          <w:rFonts w:asciiTheme="minorHAnsi" w:hAnsiTheme="minorHAnsi" w:cs="TimesNewRomanPSMT"/>
          <w:szCs w:val="24"/>
          <w:lang w:val="it-IT"/>
        </w:rPr>
        <w:t>, Fax.</w:t>
      </w:r>
      <w:r w:rsidR="0032705F" w:rsidRPr="000A6F9C">
        <w:rPr>
          <w:rFonts w:asciiTheme="minorHAnsi" w:hAnsiTheme="minorHAnsi" w:cs="TimesNewRomanPSMT"/>
          <w:szCs w:val="24"/>
          <w:lang w:val="it-IT"/>
        </w:rPr>
        <w:t>__________________</w:t>
      </w:r>
    </w:p>
    <w:p w14:paraId="68585E4B" w14:textId="77777777" w:rsidR="00D623F6" w:rsidRPr="000A6F9C" w:rsidRDefault="00D623F6" w:rsidP="00993DFF">
      <w:pPr>
        <w:spacing w:after="0"/>
        <w:rPr>
          <w:rFonts w:asciiTheme="minorHAnsi" w:hAnsiTheme="minorHAnsi"/>
          <w:color w:val="3366FF"/>
          <w:szCs w:val="24"/>
          <w:lang w:val="it-IT"/>
        </w:rPr>
      </w:pPr>
      <w:r w:rsidRPr="000A6F9C">
        <w:rPr>
          <w:rFonts w:asciiTheme="minorHAnsi" w:hAnsiTheme="minorHAnsi" w:cs="TimesNewRomanPSMT"/>
          <w:szCs w:val="24"/>
          <w:lang w:val="it-IT"/>
        </w:rPr>
        <w:t>http//</w:t>
      </w:r>
      <w:r w:rsidR="0032705F" w:rsidRPr="000A6F9C">
        <w:rPr>
          <w:rFonts w:asciiTheme="minorHAnsi" w:hAnsiTheme="minorHAnsi" w:cs="TimesNewRomanPSMT"/>
          <w:szCs w:val="24"/>
          <w:lang w:val="it-IT"/>
        </w:rPr>
        <w:t>_________________</w:t>
      </w:r>
      <w:proofErr w:type="gramStart"/>
      <w:r w:rsidR="0032705F" w:rsidRPr="000A6F9C">
        <w:rPr>
          <w:rFonts w:asciiTheme="minorHAnsi" w:hAnsiTheme="minorHAnsi" w:cs="TimesNewRomanPSMT"/>
          <w:szCs w:val="24"/>
          <w:lang w:val="it-IT"/>
        </w:rPr>
        <w:t>_</w:t>
      </w:r>
      <w:r w:rsidRPr="000A6F9C">
        <w:rPr>
          <w:rFonts w:asciiTheme="minorHAnsi" w:hAnsiTheme="minorHAnsi" w:cs="TimesNewRomanPSMT"/>
          <w:szCs w:val="24"/>
          <w:lang w:val="it-IT"/>
        </w:rPr>
        <w:t xml:space="preserve">  e</w:t>
      </w:r>
      <w:proofErr w:type="gramEnd"/>
      <w:r w:rsidRPr="000A6F9C">
        <w:rPr>
          <w:rFonts w:asciiTheme="minorHAnsi" w:hAnsiTheme="minorHAnsi" w:cs="TimesNewRomanPSMT"/>
          <w:szCs w:val="24"/>
          <w:lang w:val="it-IT"/>
        </w:rPr>
        <w:t xml:space="preserve"> mail: </w:t>
      </w:r>
      <w:r w:rsidR="0032705F" w:rsidRPr="000A6F9C">
        <w:rPr>
          <w:rFonts w:asciiTheme="minorHAnsi" w:hAnsiTheme="minorHAnsi" w:cs="TimesNewRomanPSMT"/>
          <w:color w:val="3366FF"/>
          <w:szCs w:val="24"/>
          <w:lang w:val="it-IT"/>
        </w:rPr>
        <w:t>__________________________________</w:t>
      </w:r>
    </w:p>
    <w:p w14:paraId="21264268" w14:textId="77777777" w:rsidR="00D623F6" w:rsidRPr="000A6F9C" w:rsidRDefault="00D623F6" w:rsidP="00993DFF">
      <w:pPr>
        <w:spacing w:after="0"/>
        <w:jc w:val="both"/>
        <w:rPr>
          <w:rFonts w:asciiTheme="minorHAnsi" w:hAnsiTheme="minorHAnsi"/>
          <w:szCs w:val="24"/>
          <w:lang w:val="it-IT"/>
        </w:rPr>
      </w:pPr>
    </w:p>
    <w:p w14:paraId="53CE5D7B" w14:textId="77777777" w:rsidR="00D623F6" w:rsidRPr="000A6F9C" w:rsidRDefault="00D623F6" w:rsidP="00442B01">
      <w:pPr>
        <w:pStyle w:val="Akapitzlist"/>
        <w:numPr>
          <w:ilvl w:val="0"/>
          <w:numId w:val="3"/>
        </w:numPr>
        <w:spacing w:after="0"/>
        <w:contextualSpacing w:val="0"/>
        <w:rPr>
          <w:rFonts w:asciiTheme="minorHAnsi" w:hAnsiTheme="minorHAnsi"/>
          <w:b/>
          <w:i/>
          <w:szCs w:val="24"/>
        </w:rPr>
      </w:pPr>
      <w:r w:rsidRPr="000A6F9C">
        <w:rPr>
          <w:rFonts w:asciiTheme="minorHAnsi" w:hAnsiTheme="minorHAnsi"/>
          <w:szCs w:val="24"/>
        </w:rPr>
        <w:t xml:space="preserve">Składam/y ofertę na wykonanie usługi </w:t>
      </w:r>
      <w:r w:rsidRPr="000A6F9C">
        <w:rPr>
          <w:rFonts w:asciiTheme="minorHAnsi" w:hAnsiTheme="minorHAnsi"/>
          <w:color w:val="000000"/>
          <w:szCs w:val="24"/>
        </w:rPr>
        <w:t>składu</w:t>
      </w:r>
      <w:r w:rsidR="00280385">
        <w:rPr>
          <w:rFonts w:asciiTheme="minorHAnsi" w:hAnsiTheme="minorHAnsi"/>
          <w:color w:val="000000"/>
          <w:szCs w:val="24"/>
        </w:rPr>
        <w:t xml:space="preserve"> i </w:t>
      </w:r>
      <w:r w:rsidRPr="000A6F9C">
        <w:rPr>
          <w:rFonts w:asciiTheme="minorHAnsi" w:hAnsiTheme="minorHAnsi"/>
          <w:color w:val="000000"/>
          <w:szCs w:val="24"/>
        </w:rPr>
        <w:t>druku publikacji ciągłych i zwartych w ramach projektu</w:t>
      </w:r>
      <w:r w:rsidRPr="000A6F9C">
        <w:rPr>
          <w:rFonts w:asciiTheme="minorHAnsi" w:hAnsiTheme="minorHAnsi"/>
          <w:szCs w:val="24"/>
        </w:rPr>
        <w:t xml:space="preserve"> </w:t>
      </w:r>
      <w:r w:rsidR="00F10835">
        <w:rPr>
          <w:rFonts w:asciiTheme="minorHAnsi" w:hAnsiTheme="minorHAnsi"/>
          <w:b/>
          <w:i/>
          <w:color w:val="000000"/>
          <w:szCs w:val="24"/>
        </w:rPr>
        <w:t>„Wiedza dla włączenia</w:t>
      </w:r>
      <w:r w:rsidRPr="000A6F9C">
        <w:rPr>
          <w:rFonts w:asciiTheme="minorHAnsi" w:hAnsiTheme="minorHAnsi"/>
          <w:b/>
          <w:i/>
          <w:color w:val="000000"/>
          <w:szCs w:val="24"/>
        </w:rPr>
        <w:t>”</w:t>
      </w:r>
    </w:p>
    <w:p w14:paraId="2EE51F63" w14:textId="77777777" w:rsidR="00D623F6" w:rsidRPr="000A6F9C" w:rsidRDefault="00D623F6" w:rsidP="00442B01">
      <w:pPr>
        <w:pStyle w:val="Akapitzlist"/>
        <w:numPr>
          <w:ilvl w:val="0"/>
          <w:numId w:val="3"/>
        </w:numPr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 xml:space="preserve">Oświadczam/y, że zapoznaliśmy się z zapytaniem ofertowym i uznajemy się związanymi określonymi w niej zasadami postępowania oraz zdobytymi informacjami niezbędnymi </w:t>
      </w:r>
      <w:r w:rsidR="00C716ED">
        <w:rPr>
          <w:rFonts w:asciiTheme="minorHAnsi" w:hAnsiTheme="minorHAnsi"/>
          <w:szCs w:val="24"/>
        </w:rPr>
        <w:br/>
      </w:r>
      <w:r w:rsidRPr="000A6F9C">
        <w:rPr>
          <w:rFonts w:asciiTheme="minorHAnsi" w:hAnsiTheme="minorHAnsi"/>
          <w:szCs w:val="24"/>
        </w:rPr>
        <w:t>do przygotowania oferty.</w:t>
      </w:r>
    </w:p>
    <w:p w14:paraId="26F1DB6E" w14:textId="77777777" w:rsidR="00D623F6" w:rsidRPr="000A6F9C" w:rsidRDefault="00D623F6" w:rsidP="00442B01">
      <w:pPr>
        <w:pStyle w:val="Akapitzlist"/>
        <w:numPr>
          <w:ilvl w:val="0"/>
          <w:numId w:val="3"/>
        </w:numPr>
        <w:spacing w:before="120" w:after="0"/>
        <w:contextualSpacing w:val="0"/>
        <w:jc w:val="both"/>
        <w:rPr>
          <w:rFonts w:asciiTheme="minorHAnsi" w:hAnsiTheme="minorHAnsi"/>
          <w:b/>
          <w:szCs w:val="24"/>
          <w:u w:val="single"/>
        </w:rPr>
      </w:pPr>
      <w:r w:rsidRPr="000A6F9C">
        <w:rPr>
          <w:rFonts w:asciiTheme="minorHAnsi" w:hAnsiTheme="minorHAnsi"/>
          <w:b/>
          <w:szCs w:val="24"/>
          <w:u w:val="single"/>
        </w:rPr>
        <w:t>Oferuję/</w:t>
      </w:r>
      <w:proofErr w:type="spellStart"/>
      <w:r w:rsidRPr="000A6F9C">
        <w:rPr>
          <w:rFonts w:asciiTheme="minorHAnsi" w:hAnsiTheme="minorHAnsi"/>
          <w:b/>
          <w:szCs w:val="24"/>
          <w:u w:val="single"/>
        </w:rPr>
        <w:t>emy</w:t>
      </w:r>
      <w:proofErr w:type="spellEnd"/>
      <w:r w:rsidRPr="000A6F9C">
        <w:rPr>
          <w:rFonts w:asciiTheme="minorHAnsi" w:hAnsiTheme="minorHAnsi"/>
          <w:b/>
          <w:szCs w:val="24"/>
          <w:u w:val="single"/>
        </w:rPr>
        <w:t xml:space="preserve"> realizację przedmiotu zamówienia za łączną kwotę:</w:t>
      </w:r>
    </w:p>
    <w:p w14:paraId="277BC2DC" w14:textId="77777777" w:rsidR="00D623F6" w:rsidRPr="000A6F9C" w:rsidRDefault="00D623F6" w:rsidP="00993DFF">
      <w:pPr>
        <w:pStyle w:val="Akapitzlist"/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 xml:space="preserve">Cena </w:t>
      </w:r>
      <w:proofErr w:type="gramStart"/>
      <w:r w:rsidRPr="000A6F9C">
        <w:rPr>
          <w:rFonts w:asciiTheme="minorHAnsi" w:hAnsiTheme="minorHAnsi"/>
          <w:szCs w:val="24"/>
        </w:rPr>
        <w:t>netto:.............................................</w:t>
      </w:r>
      <w:proofErr w:type="gramEnd"/>
      <w:r w:rsidRPr="000A6F9C">
        <w:rPr>
          <w:rFonts w:asciiTheme="minorHAnsi" w:hAnsiTheme="minorHAnsi"/>
          <w:szCs w:val="24"/>
        </w:rPr>
        <w:t>zł (słownie złotych: ……………….……………),</w:t>
      </w:r>
    </w:p>
    <w:p w14:paraId="51EF38BA" w14:textId="77777777" w:rsidR="00D623F6" w:rsidRPr="000A6F9C" w:rsidRDefault="00D623F6" w:rsidP="00993DFF">
      <w:pPr>
        <w:pStyle w:val="Akapitzlist"/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stawka podatku VAT: …. % / wartość podatku VAT ……… zł (słownie złotych: ……………………</w:t>
      </w:r>
      <w:proofErr w:type="gramStart"/>
      <w:r w:rsidRPr="000A6F9C">
        <w:rPr>
          <w:rFonts w:asciiTheme="minorHAnsi" w:hAnsiTheme="minorHAnsi"/>
          <w:szCs w:val="24"/>
        </w:rPr>
        <w:t>…….</w:t>
      </w:r>
      <w:proofErr w:type="gramEnd"/>
      <w:r w:rsidRPr="000A6F9C">
        <w:rPr>
          <w:rFonts w:asciiTheme="minorHAnsi" w:hAnsiTheme="minorHAnsi"/>
          <w:szCs w:val="24"/>
        </w:rPr>
        <w:t>.…),</w:t>
      </w:r>
    </w:p>
    <w:p w14:paraId="61602A5C" w14:textId="77777777" w:rsidR="00D623F6" w:rsidRPr="000A6F9C" w:rsidRDefault="00D623F6" w:rsidP="00993DFF">
      <w:pPr>
        <w:pStyle w:val="Akapitzlist"/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 xml:space="preserve">cena brutto: .............................................zł (słownie </w:t>
      </w:r>
      <w:proofErr w:type="gramStart"/>
      <w:r w:rsidRPr="000A6F9C">
        <w:rPr>
          <w:rFonts w:asciiTheme="minorHAnsi" w:hAnsiTheme="minorHAnsi"/>
          <w:szCs w:val="24"/>
        </w:rPr>
        <w:t>złotych:…</w:t>
      </w:r>
      <w:proofErr w:type="gramEnd"/>
      <w:r w:rsidRPr="000A6F9C">
        <w:rPr>
          <w:rFonts w:asciiTheme="minorHAnsi" w:hAnsiTheme="minorHAnsi"/>
          <w:szCs w:val="24"/>
        </w:rPr>
        <w:t>……………………………………………………...……..).</w:t>
      </w:r>
    </w:p>
    <w:p w14:paraId="4145EFC0" w14:textId="77777777" w:rsidR="00D623F6" w:rsidRDefault="00D623F6" w:rsidP="00993DFF">
      <w:pPr>
        <w:pStyle w:val="Akapitzlist"/>
        <w:spacing w:after="0"/>
        <w:contextualSpacing w:val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w tym:</w:t>
      </w:r>
    </w:p>
    <w:p w14:paraId="5A76EE2C" w14:textId="77BD2C31" w:rsidR="004F1602" w:rsidRPr="00F34308" w:rsidRDefault="00957E6B" w:rsidP="00F34308">
      <w:pPr>
        <w:pStyle w:val="Akapitzlist"/>
        <w:numPr>
          <w:ilvl w:val="0"/>
          <w:numId w:val="9"/>
        </w:numPr>
        <w:spacing w:before="120" w:after="0"/>
        <w:contextualSpacing w:val="0"/>
        <w:rPr>
          <w:rFonts w:asciiTheme="minorHAnsi" w:hAnsiTheme="minorHAnsi"/>
          <w:b/>
          <w:caps/>
          <w:szCs w:val="24"/>
        </w:rPr>
      </w:pPr>
      <w:r>
        <w:rPr>
          <w:rFonts w:asciiTheme="minorHAnsi" w:hAnsiTheme="minorHAnsi"/>
          <w:b/>
          <w:caps/>
          <w:szCs w:val="24"/>
          <w:u w:val="single"/>
        </w:rPr>
        <w:t>Skład</w:t>
      </w:r>
      <w:r w:rsidR="000F19AA">
        <w:rPr>
          <w:rFonts w:asciiTheme="minorHAnsi" w:hAnsiTheme="minorHAnsi"/>
          <w:b/>
          <w:caps/>
          <w:szCs w:val="24"/>
          <w:u w:val="single"/>
        </w:rPr>
        <w:t xml:space="preserve"> i </w:t>
      </w:r>
      <w:r>
        <w:rPr>
          <w:rFonts w:asciiTheme="minorHAnsi" w:hAnsiTheme="minorHAnsi"/>
          <w:b/>
          <w:caps/>
          <w:szCs w:val="24"/>
          <w:u w:val="single"/>
        </w:rPr>
        <w:t>dru</w:t>
      </w:r>
      <w:r w:rsidR="000F19AA">
        <w:rPr>
          <w:rFonts w:asciiTheme="minorHAnsi" w:hAnsiTheme="minorHAnsi"/>
          <w:b/>
          <w:caps/>
          <w:szCs w:val="24"/>
          <w:u w:val="single"/>
        </w:rPr>
        <w:t>k</w:t>
      </w:r>
    </w:p>
    <w:p w14:paraId="1F9BEA4C" w14:textId="29250F34" w:rsidR="00D623F6" w:rsidRPr="002B13FD" w:rsidRDefault="00D623F6" w:rsidP="00993DFF">
      <w:pPr>
        <w:pStyle w:val="Akapitzlist"/>
        <w:numPr>
          <w:ilvl w:val="1"/>
          <w:numId w:val="3"/>
        </w:numPr>
        <w:spacing w:after="0"/>
        <w:contextualSpacing w:val="0"/>
        <w:rPr>
          <w:rFonts w:asciiTheme="minorHAnsi" w:hAnsiTheme="minorHAnsi"/>
          <w:szCs w:val="24"/>
        </w:rPr>
      </w:pPr>
      <w:r w:rsidRPr="002B13FD">
        <w:rPr>
          <w:rFonts w:asciiTheme="minorHAnsi" w:hAnsiTheme="minorHAnsi"/>
          <w:szCs w:val="24"/>
        </w:rPr>
        <w:t xml:space="preserve">Publikacja ciągła – </w:t>
      </w:r>
      <w:r w:rsidRPr="002B13FD">
        <w:rPr>
          <w:rFonts w:asciiTheme="minorHAnsi" w:hAnsiTheme="minorHAnsi"/>
          <w:b/>
          <w:i/>
          <w:szCs w:val="24"/>
        </w:rPr>
        <w:t>„Społeczeństwo dla Wszystkich”</w:t>
      </w:r>
      <w:r w:rsidR="0021450B" w:rsidRPr="002B13FD">
        <w:rPr>
          <w:rFonts w:asciiTheme="minorHAnsi" w:hAnsiTheme="minorHAnsi"/>
          <w:b/>
          <w:i/>
          <w:szCs w:val="24"/>
        </w:rPr>
        <w:t xml:space="preserve"> -</w:t>
      </w:r>
      <w:r w:rsidR="0021450B" w:rsidRPr="002B13FD">
        <w:rPr>
          <w:rFonts w:asciiTheme="minorHAnsi" w:hAnsiTheme="minorHAnsi"/>
          <w:szCs w:val="24"/>
        </w:rPr>
        <w:t xml:space="preserve"> ______ zł za egzemplarz </w:t>
      </w:r>
      <w:r w:rsidR="00520676">
        <w:rPr>
          <w:rFonts w:asciiTheme="minorHAnsi" w:hAnsiTheme="minorHAnsi"/>
          <w:szCs w:val="24"/>
        </w:rPr>
        <w:br/>
      </w:r>
      <w:r w:rsidR="0021450B" w:rsidRPr="002B13FD">
        <w:rPr>
          <w:rFonts w:asciiTheme="minorHAnsi" w:hAnsiTheme="minorHAnsi"/>
          <w:szCs w:val="24"/>
        </w:rPr>
        <w:t xml:space="preserve">x </w:t>
      </w:r>
      <w:r w:rsidR="004E7501" w:rsidRPr="002B13FD">
        <w:rPr>
          <w:rFonts w:asciiTheme="minorHAnsi" w:hAnsiTheme="minorHAnsi"/>
          <w:szCs w:val="24"/>
        </w:rPr>
        <w:t>14</w:t>
      </w:r>
      <w:r w:rsidR="00D92AED" w:rsidRPr="002B13FD">
        <w:rPr>
          <w:rFonts w:asciiTheme="minorHAnsi" w:hAnsiTheme="minorHAnsi"/>
          <w:szCs w:val="24"/>
        </w:rPr>
        <w:t>.000 (24 strony +okładka)</w:t>
      </w:r>
      <w:r w:rsidRPr="002B13FD">
        <w:rPr>
          <w:rFonts w:asciiTheme="minorHAnsi" w:hAnsiTheme="minorHAnsi"/>
          <w:szCs w:val="24"/>
        </w:rPr>
        <w:t xml:space="preserve"> - _____________zł</w:t>
      </w:r>
    </w:p>
    <w:p w14:paraId="3B78370F" w14:textId="78951B91" w:rsidR="00D623F6" w:rsidRPr="002B13FD" w:rsidRDefault="00D623F6" w:rsidP="008826B9">
      <w:pPr>
        <w:pStyle w:val="Akapitzlist"/>
        <w:numPr>
          <w:ilvl w:val="1"/>
          <w:numId w:val="3"/>
        </w:numPr>
        <w:spacing w:before="120" w:after="0"/>
        <w:contextualSpacing w:val="0"/>
        <w:rPr>
          <w:rFonts w:asciiTheme="minorHAnsi" w:hAnsiTheme="minorHAnsi"/>
          <w:szCs w:val="24"/>
        </w:rPr>
      </w:pPr>
      <w:r w:rsidRPr="002B13FD">
        <w:rPr>
          <w:rFonts w:asciiTheme="minorHAnsi" w:hAnsiTheme="minorHAnsi"/>
          <w:szCs w:val="24"/>
        </w:rPr>
        <w:t>Publi</w:t>
      </w:r>
      <w:r w:rsidR="0021450B" w:rsidRPr="002B13FD">
        <w:rPr>
          <w:rFonts w:asciiTheme="minorHAnsi" w:hAnsiTheme="minorHAnsi"/>
          <w:szCs w:val="24"/>
        </w:rPr>
        <w:t>kacja zwarta –</w:t>
      </w:r>
      <w:r w:rsidR="008826B9">
        <w:rPr>
          <w:rFonts w:asciiTheme="minorHAnsi" w:hAnsiTheme="minorHAnsi"/>
          <w:b/>
          <w:i/>
          <w:szCs w:val="24"/>
        </w:rPr>
        <w:t xml:space="preserve"> broszury z serii Biblioteka </w:t>
      </w:r>
      <w:proofErr w:type="spellStart"/>
      <w:r w:rsidR="008826B9">
        <w:rPr>
          <w:rFonts w:asciiTheme="minorHAnsi" w:hAnsiTheme="minorHAnsi"/>
          <w:b/>
          <w:i/>
          <w:szCs w:val="24"/>
        </w:rPr>
        <w:t>self</w:t>
      </w:r>
      <w:proofErr w:type="spellEnd"/>
      <w:r w:rsidR="008826B9">
        <w:rPr>
          <w:rFonts w:asciiTheme="minorHAnsi" w:hAnsiTheme="minorHAnsi"/>
          <w:b/>
          <w:i/>
          <w:szCs w:val="24"/>
        </w:rPr>
        <w:t>-adwokata</w:t>
      </w:r>
      <w:r w:rsidRPr="002B13FD">
        <w:rPr>
          <w:rFonts w:asciiTheme="minorHAnsi" w:hAnsiTheme="minorHAnsi"/>
          <w:szCs w:val="24"/>
        </w:rPr>
        <w:t xml:space="preserve"> </w:t>
      </w:r>
      <w:proofErr w:type="gramStart"/>
      <w:r w:rsidRPr="002B13FD">
        <w:rPr>
          <w:rFonts w:asciiTheme="minorHAnsi" w:hAnsiTheme="minorHAnsi"/>
          <w:szCs w:val="24"/>
        </w:rPr>
        <w:t xml:space="preserve">- </w:t>
      </w:r>
      <w:r w:rsidR="008826B9">
        <w:rPr>
          <w:rFonts w:asciiTheme="minorHAnsi" w:hAnsiTheme="minorHAnsi"/>
          <w:szCs w:val="24"/>
        </w:rPr>
        <w:t xml:space="preserve"> </w:t>
      </w:r>
      <w:r w:rsidR="00897E7E">
        <w:rPr>
          <w:rFonts w:asciiTheme="minorHAnsi" w:hAnsiTheme="minorHAnsi"/>
          <w:szCs w:val="24"/>
        </w:rPr>
        <w:t>6</w:t>
      </w:r>
      <w:proofErr w:type="gramEnd"/>
      <w:r w:rsidR="00897E7E">
        <w:rPr>
          <w:rFonts w:asciiTheme="minorHAnsi" w:hAnsiTheme="minorHAnsi"/>
          <w:szCs w:val="24"/>
        </w:rPr>
        <w:t xml:space="preserve"> tytułów x </w:t>
      </w:r>
      <w:r w:rsidR="001810AE" w:rsidRPr="002B13FD">
        <w:rPr>
          <w:rFonts w:asciiTheme="minorHAnsi" w:hAnsiTheme="minorHAnsi"/>
          <w:szCs w:val="24"/>
        </w:rPr>
        <w:t>______ zł za egzemplarz x 3</w:t>
      </w:r>
      <w:r w:rsidRPr="002B13FD">
        <w:rPr>
          <w:rFonts w:asciiTheme="minorHAnsi" w:hAnsiTheme="minorHAnsi"/>
          <w:szCs w:val="24"/>
        </w:rPr>
        <w:t>.</w:t>
      </w:r>
      <w:r w:rsidR="00A714C2">
        <w:rPr>
          <w:rFonts w:asciiTheme="minorHAnsi" w:hAnsiTheme="minorHAnsi"/>
          <w:szCs w:val="24"/>
        </w:rPr>
        <w:t>8</w:t>
      </w:r>
      <w:r w:rsidRPr="002B13FD">
        <w:rPr>
          <w:rFonts w:asciiTheme="minorHAnsi" w:hAnsiTheme="minorHAnsi"/>
          <w:szCs w:val="24"/>
        </w:rPr>
        <w:t>00</w:t>
      </w:r>
      <w:r w:rsidR="00805BED">
        <w:rPr>
          <w:rFonts w:asciiTheme="minorHAnsi" w:hAnsiTheme="minorHAnsi"/>
          <w:szCs w:val="24"/>
        </w:rPr>
        <w:t xml:space="preserve"> </w:t>
      </w:r>
      <w:proofErr w:type="spellStart"/>
      <w:r w:rsidR="00805BED">
        <w:rPr>
          <w:rFonts w:asciiTheme="minorHAnsi" w:hAnsiTheme="minorHAnsi"/>
          <w:szCs w:val="24"/>
        </w:rPr>
        <w:t>egz</w:t>
      </w:r>
      <w:proofErr w:type="spellEnd"/>
      <w:r w:rsidR="00805BED">
        <w:rPr>
          <w:rFonts w:asciiTheme="minorHAnsi" w:hAnsiTheme="minorHAnsi"/>
          <w:szCs w:val="24"/>
        </w:rPr>
        <w:t>/tytuł</w:t>
      </w:r>
      <w:r w:rsidRPr="002B13FD">
        <w:rPr>
          <w:rFonts w:asciiTheme="minorHAnsi" w:hAnsiTheme="minorHAnsi"/>
          <w:szCs w:val="24"/>
        </w:rPr>
        <w:t xml:space="preserve"> _____________zł</w:t>
      </w:r>
    </w:p>
    <w:p w14:paraId="1D8A2A65" w14:textId="7CFA810D" w:rsidR="004F1602" w:rsidRPr="002B13FD" w:rsidRDefault="006A4B6E" w:rsidP="00A7121B">
      <w:pPr>
        <w:spacing w:before="120" w:after="0"/>
        <w:ind w:left="1080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caps/>
          <w:szCs w:val="24"/>
          <w:u w:val="single"/>
        </w:rPr>
        <w:t xml:space="preserve">Przygotowanie do druku, </w:t>
      </w:r>
      <w:r w:rsidR="00A40AD7" w:rsidRPr="002B13FD">
        <w:rPr>
          <w:rFonts w:asciiTheme="minorHAnsi" w:hAnsiTheme="minorHAnsi"/>
          <w:b/>
          <w:caps/>
          <w:szCs w:val="24"/>
          <w:u w:val="single"/>
        </w:rPr>
        <w:t>D</w:t>
      </w:r>
      <w:r w:rsidR="00F13E0A" w:rsidRPr="002B13FD">
        <w:rPr>
          <w:rFonts w:asciiTheme="minorHAnsi" w:hAnsiTheme="minorHAnsi"/>
          <w:b/>
          <w:caps/>
          <w:szCs w:val="24"/>
          <w:u w:val="single"/>
        </w:rPr>
        <w:t>Ruk</w:t>
      </w:r>
      <w:r w:rsidR="0045007C" w:rsidRPr="002B13FD">
        <w:rPr>
          <w:rFonts w:asciiTheme="minorHAnsi" w:hAnsiTheme="minorHAnsi"/>
          <w:b/>
          <w:caps/>
          <w:szCs w:val="24"/>
          <w:u w:val="single"/>
        </w:rPr>
        <w:t xml:space="preserve"> (II </w:t>
      </w:r>
      <w:r w:rsidR="0045007C" w:rsidRPr="002B13FD">
        <w:rPr>
          <w:rFonts w:asciiTheme="minorHAnsi" w:hAnsiTheme="minorHAnsi"/>
          <w:b/>
          <w:szCs w:val="24"/>
          <w:u w:val="single"/>
        </w:rPr>
        <w:t>wydanie</w:t>
      </w:r>
      <w:r w:rsidR="0045007C" w:rsidRPr="002B13FD">
        <w:rPr>
          <w:rFonts w:asciiTheme="minorHAnsi" w:hAnsiTheme="minorHAnsi"/>
          <w:b/>
          <w:caps/>
          <w:szCs w:val="24"/>
          <w:u w:val="single"/>
        </w:rPr>
        <w:t>)</w:t>
      </w:r>
    </w:p>
    <w:p w14:paraId="58892295" w14:textId="60BE5D29" w:rsidR="001810AE" w:rsidRDefault="001810AE" w:rsidP="00A7121B">
      <w:pPr>
        <w:pStyle w:val="Akapitzlist"/>
        <w:numPr>
          <w:ilvl w:val="0"/>
          <w:numId w:val="24"/>
        </w:numPr>
        <w:spacing w:after="0"/>
        <w:contextualSpacing w:val="0"/>
        <w:rPr>
          <w:rFonts w:asciiTheme="minorHAnsi" w:hAnsiTheme="minorHAnsi"/>
          <w:szCs w:val="24"/>
        </w:rPr>
      </w:pPr>
      <w:r w:rsidRPr="002B13FD">
        <w:rPr>
          <w:rFonts w:asciiTheme="minorHAnsi" w:hAnsiTheme="minorHAnsi"/>
          <w:szCs w:val="24"/>
        </w:rPr>
        <w:t>Pub</w:t>
      </w:r>
      <w:r w:rsidR="003B7184" w:rsidRPr="002B13FD">
        <w:rPr>
          <w:rFonts w:asciiTheme="minorHAnsi" w:hAnsiTheme="minorHAnsi"/>
          <w:szCs w:val="24"/>
        </w:rPr>
        <w:t>l</w:t>
      </w:r>
      <w:r w:rsidR="0021450B" w:rsidRPr="002B13FD">
        <w:rPr>
          <w:rFonts w:asciiTheme="minorHAnsi" w:hAnsiTheme="minorHAnsi"/>
          <w:szCs w:val="24"/>
        </w:rPr>
        <w:t>ikacja zwarta – „</w:t>
      </w:r>
      <w:r w:rsidR="0021450B" w:rsidRPr="002B13FD">
        <w:rPr>
          <w:rFonts w:asciiTheme="minorHAnsi" w:hAnsiTheme="minorHAnsi"/>
          <w:b/>
          <w:i/>
          <w:szCs w:val="24"/>
        </w:rPr>
        <w:t>M</w:t>
      </w:r>
      <w:r w:rsidR="00314ABD">
        <w:rPr>
          <w:rFonts w:asciiTheme="minorHAnsi" w:hAnsiTheme="minorHAnsi"/>
          <w:b/>
          <w:i/>
          <w:szCs w:val="24"/>
        </w:rPr>
        <w:t xml:space="preserve">oje </w:t>
      </w:r>
      <w:r w:rsidR="00897E7E">
        <w:rPr>
          <w:rFonts w:asciiTheme="minorHAnsi" w:hAnsiTheme="minorHAnsi"/>
          <w:b/>
          <w:i/>
          <w:szCs w:val="24"/>
        </w:rPr>
        <w:t>ciało</w:t>
      </w:r>
      <w:r w:rsidR="004F1602" w:rsidRPr="002B13FD">
        <w:rPr>
          <w:rFonts w:asciiTheme="minorHAnsi" w:hAnsiTheme="minorHAnsi"/>
          <w:szCs w:val="24"/>
        </w:rPr>
        <w:t xml:space="preserve">” </w:t>
      </w:r>
      <w:bookmarkStart w:id="2" w:name="_Hlk17106909"/>
      <w:r w:rsidR="004F1602" w:rsidRPr="002B13FD">
        <w:rPr>
          <w:rFonts w:asciiTheme="minorHAnsi" w:hAnsiTheme="minorHAnsi"/>
          <w:szCs w:val="24"/>
        </w:rPr>
        <w:t xml:space="preserve">- ______ </w:t>
      </w:r>
      <w:proofErr w:type="gramStart"/>
      <w:r w:rsidR="004F1602" w:rsidRPr="002B13FD">
        <w:rPr>
          <w:rFonts w:asciiTheme="minorHAnsi" w:hAnsiTheme="minorHAnsi"/>
          <w:szCs w:val="24"/>
        </w:rPr>
        <w:t>zł  za</w:t>
      </w:r>
      <w:proofErr w:type="gramEnd"/>
      <w:r w:rsidR="004F1602" w:rsidRPr="002B13FD">
        <w:rPr>
          <w:rFonts w:asciiTheme="minorHAnsi" w:hAnsiTheme="minorHAnsi"/>
          <w:szCs w:val="24"/>
        </w:rPr>
        <w:t xml:space="preserve"> egzemplarz </w:t>
      </w:r>
      <w:r w:rsidR="007D471F" w:rsidRPr="002B13FD">
        <w:rPr>
          <w:rFonts w:asciiTheme="minorHAnsi" w:hAnsiTheme="minorHAnsi"/>
          <w:szCs w:val="24"/>
        </w:rPr>
        <w:br/>
      </w:r>
      <w:r w:rsidR="004F1602" w:rsidRPr="002B13FD">
        <w:rPr>
          <w:rFonts w:asciiTheme="minorHAnsi" w:hAnsiTheme="minorHAnsi"/>
          <w:szCs w:val="24"/>
        </w:rPr>
        <w:t>x 1</w:t>
      </w:r>
      <w:r w:rsidRPr="002B13FD">
        <w:rPr>
          <w:rFonts w:asciiTheme="minorHAnsi" w:hAnsiTheme="minorHAnsi"/>
          <w:szCs w:val="24"/>
        </w:rPr>
        <w:t>.000 - _____________zł</w:t>
      </w:r>
    </w:p>
    <w:p w14:paraId="20544EE0" w14:textId="0C847F49" w:rsidR="00C25D0A" w:rsidRDefault="00314ABD" w:rsidP="00A7121B">
      <w:pPr>
        <w:pStyle w:val="Akapitzlist"/>
        <w:numPr>
          <w:ilvl w:val="0"/>
          <w:numId w:val="24"/>
        </w:numPr>
        <w:spacing w:after="0"/>
        <w:rPr>
          <w:rFonts w:asciiTheme="minorHAnsi" w:hAnsiTheme="minorHAnsi"/>
          <w:szCs w:val="24"/>
        </w:rPr>
      </w:pPr>
      <w:bookmarkStart w:id="3" w:name="_Hlk171330727"/>
      <w:r w:rsidRPr="00A7121B">
        <w:rPr>
          <w:rFonts w:asciiTheme="minorHAnsi" w:hAnsiTheme="minorHAnsi"/>
          <w:szCs w:val="24"/>
        </w:rPr>
        <w:t>Publikacja zwarta – „</w:t>
      </w:r>
      <w:r w:rsidRPr="00A7121B">
        <w:rPr>
          <w:rFonts w:asciiTheme="minorHAnsi" w:hAnsiTheme="minorHAnsi"/>
          <w:b/>
          <w:i/>
          <w:szCs w:val="24"/>
        </w:rPr>
        <w:t>Moj</w:t>
      </w:r>
      <w:r w:rsidR="00897E7E" w:rsidRPr="00A7121B">
        <w:rPr>
          <w:rFonts w:asciiTheme="minorHAnsi" w:hAnsiTheme="minorHAnsi"/>
          <w:b/>
          <w:i/>
          <w:szCs w:val="24"/>
        </w:rPr>
        <w:t>e sposoby radzenia sobie po śmierci bliskich</w:t>
      </w:r>
      <w:r w:rsidRPr="00A7121B">
        <w:rPr>
          <w:rFonts w:asciiTheme="minorHAnsi" w:hAnsiTheme="minorHAnsi"/>
          <w:szCs w:val="24"/>
        </w:rPr>
        <w:t xml:space="preserve">” - ______ </w:t>
      </w:r>
      <w:proofErr w:type="gramStart"/>
      <w:r w:rsidRPr="00A7121B">
        <w:rPr>
          <w:rFonts w:asciiTheme="minorHAnsi" w:hAnsiTheme="minorHAnsi"/>
          <w:szCs w:val="24"/>
        </w:rPr>
        <w:t>zł  za</w:t>
      </w:r>
      <w:proofErr w:type="gramEnd"/>
      <w:r w:rsidRPr="00A7121B">
        <w:rPr>
          <w:rFonts w:asciiTheme="minorHAnsi" w:hAnsiTheme="minorHAnsi"/>
          <w:szCs w:val="24"/>
        </w:rPr>
        <w:t xml:space="preserve"> egzemplarz x </w:t>
      </w:r>
      <w:r w:rsidR="00134341" w:rsidRPr="00A7121B">
        <w:rPr>
          <w:rFonts w:asciiTheme="minorHAnsi" w:hAnsiTheme="minorHAnsi"/>
          <w:szCs w:val="24"/>
        </w:rPr>
        <w:t>1</w:t>
      </w:r>
      <w:r w:rsidRPr="00A7121B">
        <w:rPr>
          <w:rFonts w:asciiTheme="minorHAnsi" w:hAnsiTheme="minorHAnsi"/>
          <w:szCs w:val="24"/>
        </w:rPr>
        <w:t>.000 - _____________zł</w:t>
      </w:r>
      <w:bookmarkEnd w:id="2"/>
    </w:p>
    <w:bookmarkEnd w:id="3"/>
    <w:p w14:paraId="58C1591C" w14:textId="5F67395B" w:rsidR="00A7121B" w:rsidRPr="00DD5F3F" w:rsidRDefault="00A7121B" w:rsidP="00DD5F3F">
      <w:pPr>
        <w:pStyle w:val="Akapitzlist"/>
        <w:numPr>
          <w:ilvl w:val="0"/>
          <w:numId w:val="24"/>
        </w:numPr>
        <w:spacing w:after="0"/>
        <w:rPr>
          <w:rFonts w:asciiTheme="minorHAnsi" w:hAnsiTheme="minorHAnsi"/>
          <w:szCs w:val="24"/>
        </w:rPr>
      </w:pPr>
      <w:r w:rsidRPr="00A7121B">
        <w:rPr>
          <w:rFonts w:asciiTheme="minorHAnsi" w:hAnsiTheme="minorHAnsi"/>
          <w:szCs w:val="24"/>
        </w:rPr>
        <w:t xml:space="preserve">Publikacja zwarta – </w:t>
      </w:r>
      <w:r w:rsidR="005773DD">
        <w:rPr>
          <w:rFonts w:asciiTheme="minorHAnsi" w:hAnsiTheme="minorHAnsi"/>
          <w:b/>
          <w:bCs/>
          <w:i/>
          <w:iCs/>
          <w:szCs w:val="24"/>
        </w:rPr>
        <w:t>„</w:t>
      </w:r>
      <w:r w:rsidR="005773DD" w:rsidRPr="005773DD">
        <w:rPr>
          <w:rFonts w:asciiTheme="minorHAnsi" w:hAnsiTheme="minorHAnsi"/>
          <w:b/>
          <w:bCs/>
          <w:i/>
          <w:iCs/>
          <w:szCs w:val="24"/>
        </w:rPr>
        <w:t>Taka dobra historia. Część I</w:t>
      </w:r>
      <w:r w:rsidR="00E614BD">
        <w:rPr>
          <w:rFonts w:asciiTheme="minorHAnsi" w:hAnsiTheme="minorHAnsi"/>
          <w:b/>
          <w:bCs/>
          <w:i/>
          <w:iCs/>
          <w:szCs w:val="24"/>
        </w:rPr>
        <w:t>II</w:t>
      </w:r>
      <w:r w:rsidRPr="005773DD">
        <w:rPr>
          <w:rFonts w:asciiTheme="minorHAnsi" w:hAnsiTheme="minorHAnsi"/>
          <w:b/>
          <w:bCs/>
          <w:i/>
          <w:iCs/>
          <w:szCs w:val="24"/>
        </w:rPr>
        <w:t>”</w:t>
      </w:r>
      <w:r w:rsidRPr="00A7121B">
        <w:rPr>
          <w:rFonts w:asciiTheme="minorHAnsi" w:hAnsiTheme="minorHAnsi"/>
          <w:szCs w:val="24"/>
        </w:rPr>
        <w:t xml:space="preserve"> - ______ </w:t>
      </w:r>
      <w:proofErr w:type="gramStart"/>
      <w:r w:rsidRPr="00A7121B">
        <w:rPr>
          <w:rFonts w:asciiTheme="minorHAnsi" w:hAnsiTheme="minorHAnsi"/>
          <w:szCs w:val="24"/>
        </w:rPr>
        <w:t>zł  za</w:t>
      </w:r>
      <w:proofErr w:type="gramEnd"/>
      <w:r w:rsidRPr="00A7121B">
        <w:rPr>
          <w:rFonts w:asciiTheme="minorHAnsi" w:hAnsiTheme="minorHAnsi"/>
          <w:szCs w:val="24"/>
        </w:rPr>
        <w:t xml:space="preserve"> egzemplarz x 1.</w:t>
      </w:r>
      <w:r w:rsidR="00DD5F3F">
        <w:rPr>
          <w:rFonts w:asciiTheme="minorHAnsi" w:hAnsiTheme="minorHAnsi"/>
          <w:szCs w:val="24"/>
        </w:rPr>
        <w:t>5</w:t>
      </w:r>
      <w:r w:rsidRPr="00A7121B">
        <w:rPr>
          <w:rFonts w:asciiTheme="minorHAnsi" w:hAnsiTheme="minorHAnsi"/>
          <w:szCs w:val="24"/>
        </w:rPr>
        <w:t>00 - _____________zł</w:t>
      </w:r>
    </w:p>
    <w:p w14:paraId="4D2F4718" w14:textId="77777777" w:rsidR="000A419B" w:rsidRPr="008C58CF" w:rsidRDefault="000A419B" w:rsidP="00DD5F3F">
      <w:pPr>
        <w:pStyle w:val="Akapitzlist"/>
        <w:numPr>
          <w:ilvl w:val="0"/>
          <w:numId w:val="9"/>
        </w:numPr>
        <w:spacing w:before="120" w:after="0"/>
        <w:contextualSpacing w:val="0"/>
        <w:rPr>
          <w:rFonts w:asciiTheme="minorHAnsi" w:hAnsiTheme="minorHAnsi"/>
          <w:b/>
          <w:caps/>
          <w:szCs w:val="24"/>
          <w:u w:val="single"/>
        </w:rPr>
      </w:pPr>
      <w:r w:rsidRPr="00957E6B">
        <w:rPr>
          <w:rFonts w:asciiTheme="minorHAnsi" w:hAnsiTheme="minorHAnsi"/>
          <w:b/>
          <w:caps/>
          <w:szCs w:val="24"/>
          <w:u w:val="single"/>
        </w:rPr>
        <w:t>DYSTRYBUCJA ZGODNIE Z ZAPYTANIEM OFERTOWYM</w:t>
      </w:r>
      <w:r>
        <w:rPr>
          <w:rFonts w:asciiTheme="minorHAnsi" w:hAnsiTheme="minorHAnsi"/>
          <w:b/>
          <w:caps/>
          <w:szCs w:val="24"/>
          <w:u w:val="single"/>
        </w:rPr>
        <w:t xml:space="preserve"> - _________ </w:t>
      </w:r>
      <w:proofErr w:type="spellStart"/>
      <w:r w:rsidRPr="00957E6B">
        <w:rPr>
          <w:rFonts w:asciiTheme="minorHAnsi" w:hAnsiTheme="minorHAnsi"/>
          <w:b/>
          <w:szCs w:val="24"/>
          <w:u w:val="single"/>
        </w:rPr>
        <w:t>zŁ</w:t>
      </w:r>
      <w:proofErr w:type="spellEnd"/>
    </w:p>
    <w:p w14:paraId="5B74A9EA" w14:textId="3353473A" w:rsidR="008C58CF" w:rsidRDefault="00D623F6" w:rsidP="00897E7E">
      <w:pPr>
        <w:spacing w:before="120" w:after="0"/>
        <w:jc w:val="both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Termin związania ofertą wynosi 30 dni od upływu terminu składania ofert.</w:t>
      </w:r>
    </w:p>
    <w:p w14:paraId="25A7523F" w14:textId="140996D4" w:rsidR="00DD5F3F" w:rsidRDefault="008C58CF" w:rsidP="00993DFF">
      <w:pPr>
        <w:spacing w:after="0"/>
        <w:jc w:val="both"/>
        <w:rPr>
          <w:rFonts w:asciiTheme="minorHAnsi" w:hAnsiTheme="minorHAnsi"/>
          <w:szCs w:val="24"/>
        </w:rPr>
      </w:pPr>
      <w:r w:rsidRPr="008C58CF">
        <w:rPr>
          <w:rFonts w:asciiTheme="minorHAnsi" w:hAnsiTheme="minorHAnsi"/>
          <w:szCs w:val="24"/>
        </w:rPr>
        <w:t>Wyrażam zgodę na przetwarzanie danych osobowych niezbędnych do prawidłowej i rzetelnej oceny złożonej oferty oraz do zawarcia i realizacji umowy</w:t>
      </w:r>
      <w:r>
        <w:rPr>
          <w:rFonts w:asciiTheme="minorHAnsi" w:hAnsiTheme="minorHAnsi"/>
          <w:szCs w:val="24"/>
        </w:rPr>
        <w:t>.</w:t>
      </w:r>
    </w:p>
    <w:p w14:paraId="4EEC06C0" w14:textId="77777777" w:rsidR="00DD5F3F" w:rsidRDefault="00DD5F3F">
      <w:p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0DEB3980" w14:textId="77777777" w:rsidR="008C58CF" w:rsidRPr="000A6F9C" w:rsidRDefault="008C58CF" w:rsidP="00993DFF">
      <w:pPr>
        <w:spacing w:after="0"/>
        <w:jc w:val="both"/>
        <w:rPr>
          <w:rFonts w:asciiTheme="minorHAnsi" w:hAnsiTheme="minorHAnsi"/>
          <w:szCs w:val="24"/>
        </w:rPr>
      </w:pPr>
    </w:p>
    <w:p w14:paraId="1F0B055E" w14:textId="77777777" w:rsidR="00D623F6" w:rsidRPr="000A6F9C" w:rsidRDefault="00D623F6" w:rsidP="00897E7E">
      <w:pPr>
        <w:spacing w:before="120" w:after="0"/>
        <w:jc w:val="both"/>
        <w:rPr>
          <w:rFonts w:asciiTheme="minorHAnsi" w:hAnsiTheme="minorHAnsi"/>
          <w:color w:val="000000"/>
          <w:szCs w:val="24"/>
          <w:u w:val="single"/>
        </w:rPr>
      </w:pPr>
      <w:r w:rsidRPr="000A6F9C">
        <w:rPr>
          <w:rFonts w:asciiTheme="minorHAnsi" w:hAnsiTheme="minorHAnsi"/>
          <w:color w:val="000000"/>
          <w:szCs w:val="24"/>
          <w:u w:val="single"/>
        </w:rPr>
        <w:t>Załączniki:</w:t>
      </w:r>
    </w:p>
    <w:p w14:paraId="04D9AFC2" w14:textId="77777777" w:rsidR="00D623F6" w:rsidRDefault="00D623F6" w:rsidP="00993DFF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Theme="minorHAnsi" w:hAnsiTheme="minorHAnsi"/>
          <w:color w:val="000000"/>
          <w:szCs w:val="24"/>
        </w:rPr>
      </w:pPr>
      <w:r w:rsidRPr="000A6F9C">
        <w:rPr>
          <w:rFonts w:asciiTheme="minorHAnsi" w:hAnsiTheme="minorHAnsi"/>
          <w:color w:val="000000"/>
          <w:szCs w:val="24"/>
        </w:rPr>
        <w:t>Wykaz wykonanych zamówień.</w:t>
      </w:r>
    </w:p>
    <w:p w14:paraId="2E385954" w14:textId="77777777" w:rsidR="00192F2D" w:rsidRPr="000A6F9C" w:rsidRDefault="00192F2D" w:rsidP="00993DFF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Oświadczenie o braku powiązań</w:t>
      </w:r>
      <w:r w:rsidR="007E5419">
        <w:rPr>
          <w:rFonts w:asciiTheme="minorHAnsi" w:hAnsiTheme="minorHAnsi"/>
          <w:color w:val="000000"/>
          <w:szCs w:val="24"/>
        </w:rPr>
        <w:t>.</w:t>
      </w:r>
    </w:p>
    <w:p w14:paraId="42C7B9AA" w14:textId="77777777" w:rsidR="00D623F6" w:rsidRPr="000A6F9C" w:rsidRDefault="00D623F6" w:rsidP="00993DFF">
      <w:pPr>
        <w:spacing w:after="0"/>
        <w:jc w:val="both"/>
        <w:rPr>
          <w:rFonts w:asciiTheme="minorHAnsi" w:hAnsiTheme="minorHAnsi"/>
          <w:color w:val="000000"/>
          <w:szCs w:val="24"/>
        </w:rPr>
      </w:pPr>
    </w:p>
    <w:p w14:paraId="032A99E9" w14:textId="77777777" w:rsidR="00D623F6" w:rsidRDefault="00D623F6" w:rsidP="00993DFF">
      <w:pPr>
        <w:spacing w:after="0"/>
        <w:jc w:val="both"/>
        <w:rPr>
          <w:rFonts w:asciiTheme="minorHAnsi" w:hAnsiTheme="minorHAnsi"/>
          <w:color w:val="000000"/>
          <w:szCs w:val="24"/>
        </w:rPr>
      </w:pPr>
    </w:p>
    <w:p w14:paraId="6AFC25E4" w14:textId="77777777" w:rsidR="005E371E" w:rsidRPr="000A6F9C" w:rsidRDefault="005E371E" w:rsidP="00993DFF">
      <w:pPr>
        <w:spacing w:after="0"/>
        <w:jc w:val="both"/>
        <w:rPr>
          <w:rFonts w:asciiTheme="minorHAnsi" w:hAnsiTheme="minorHAnsi"/>
          <w:color w:val="000000"/>
          <w:szCs w:val="24"/>
        </w:rPr>
      </w:pPr>
    </w:p>
    <w:p w14:paraId="145F2962" w14:textId="77777777" w:rsidR="00D623F6" w:rsidRPr="000A6F9C" w:rsidRDefault="00D623F6" w:rsidP="00993DFF">
      <w:pPr>
        <w:spacing w:after="0"/>
        <w:jc w:val="both"/>
        <w:rPr>
          <w:rFonts w:asciiTheme="minorHAnsi" w:hAnsiTheme="minorHAnsi"/>
          <w:color w:val="000000"/>
          <w:szCs w:val="24"/>
        </w:rPr>
      </w:pPr>
      <w:r w:rsidRPr="000A6F9C">
        <w:rPr>
          <w:rFonts w:asciiTheme="minorHAnsi" w:hAnsiTheme="minorHAnsi"/>
          <w:color w:val="000000"/>
          <w:szCs w:val="24"/>
        </w:rPr>
        <w:t>_____________________________</w:t>
      </w:r>
      <w:r w:rsidRPr="000A6F9C">
        <w:rPr>
          <w:rFonts w:asciiTheme="minorHAnsi" w:hAnsiTheme="minorHAnsi"/>
          <w:color w:val="000000"/>
          <w:szCs w:val="24"/>
        </w:rPr>
        <w:tab/>
      </w:r>
      <w:r w:rsidRPr="000A6F9C">
        <w:rPr>
          <w:rFonts w:asciiTheme="minorHAnsi" w:hAnsiTheme="minorHAnsi"/>
          <w:color w:val="000000"/>
          <w:szCs w:val="24"/>
        </w:rPr>
        <w:tab/>
      </w:r>
      <w:r w:rsidRPr="000A6F9C">
        <w:rPr>
          <w:rFonts w:asciiTheme="minorHAnsi" w:hAnsiTheme="minorHAnsi"/>
          <w:color w:val="000000"/>
          <w:szCs w:val="24"/>
        </w:rPr>
        <w:tab/>
      </w:r>
      <w:r w:rsidRPr="000A6F9C">
        <w:rPr>
          <w:rFonts w:asciiTheme="minorHAnsi" w:hAnsiTheme="minorHAnsi"/>
          <w:color w:val="000000"/>
          <w:szCs w:val="24"/>
        </w:rPr>
        <w:tab/>
        <w:t>_________________________</w:t>
      </w:r>
    </w:p>
    <w:p w14:paraId="21C34EC0" w14:textId="77777777" w:rsidR="00D623F6" w:rsidRPr="000A6F9C" w:rsidRDefault="00D623F6" w:rsidP="00993DFF">
      <w:pPr>
        <w:spacing w:after="0"/>
        <w:jc w:val="both"/>
        <w:rPr>
          <w:rFonts w:asciiTheme="minorHAnsi" w:hAnsiTheme="minorHAnsi"/>
          <w:i/>
          <w:szCs w:val="24"/>
        </w:rPr>
      </w:pPr>
      <w:r w:rsidRPr="000A6F9C">
        <w:rPr>
          <w:rFonts w:asciiTheme="minorHAnsi" w:hAnsiTheme="minorHAnsi"/>
          <w:i/>
          <w:szCs w:val="24"/>
        </w:rPr>
        <w:t>Miejscowość, data</w:t>
      </w:r>
      <w:r w:rsidRPr="000A6F9C">
        <w:rPr>
          <w:rFonts w:asciiTheme="minorHAnsi" w:hAnsiTheme="minorHAnsi"/>
          <w:i/>
          <w:szCs w:val="24"/>
        </w:rPr>
        <w:tab/>
      </w:r>
      <w:r w:rsidRPr="000A6F9C">
        <w:rPr>
          <w:rFonts w:asciiTheme="minorHAnsi" w:hAnsiTheme="minorHAnsi"/>
          <w:i/>
          <w:szCs w:val="24"/>
        </w:rPr>
        <w:tab/>
      </w:r>
      <w:r w:rsidRPr="000A6F9C">
        <w:rPr>
          <w:rFonts w:asciiTheme="minorHAnsi" w:hAnsiTheme="minorHAnsi"/>
          <w:i/>
          <w:szCs w:val="24"/>
        </w:rPr>
        <w:tab/>
      </w:r>
      <w:r w:rsidRPr="000A6F9C">
        <w:rPr>
          <w:rFonts w:asciiTheme="minorHAnsi" w:hAnsiTheme="minorHAnsi"/>
          <w:i/>
          <w:szCs w:val="24"/>
        </w:rPr>
        <w:tab/>
      </w:r>
      <w:r w:rsidRPr="000A6F9C">
        <w:rPr>
          <w:rFonts w:asciiTheme="minorHAnsi" w:hAnsiTheme="minorHAnsi"/>
          <w:i/>
          <w:szCs w:val="24"/>
        </w:rPr>
        <w:tab/>
      </w:r>
      <w:r w:rsidRPr="000A6F9C">
        <w:rPr>
          <w:rFonts w:asciiTheme="minorHAnsi" w:hAnsiTheme="minorHAnsi"/>
          <w:i/>
          <w:szCs w:val="24"/>
        </w:rPr>
        <w:tab/>
      </w:r>
      <w:r w:rsidRPr="000A6F9C">
        <w:rPr>
          <w:rFonts w:asciiTheme="minorHAnsi" w:hAnsiTheme="minorHAnsi"/>
          <w:i/>
          <w:szCs w:val="24"/>
        </w:rPr>
        <w:tab/>
      </w:r>
      <w:r w:rsidRPr="000A6F9C">
        <w:rPr>
          <w:rFonts w:asciiTheme="minorHAnsi" w:hAnsiTheme="minorHAnsi"/>
          <w:i/>
          <w:szCs w:val="24"/>
        </w:rPr>
        <w:tab/>
        <w:t xml:space="preserve">      Podpis</w:t>
      </w:r>
    </w:p>
    <w:p w14:paraId="5CB0E46E" w14:textId="77777777" w:rsidR="00D623F6" w:rsidRPr="000A6F9C" w:rsidRDefault="00D623F6" w:rsidP="00993DFF">
      <w:pPr>
        <w:spacing w:after="0"/>
        <w:rPr>
          <w:rFonts w:asciiTheme="minorHAnsi" w:hAnsiTheme="minorHAnsi"/>
          <w:szCs w:val="24"/>
        </w:rPr>
      </w:pPr>
    </w:p>
    <w:p w14:paraId="09383126" w14:textId="77777777" w:rsidR="00D623F6" w:rsidRPr="000A6F9C" w:rsidRDefault="00D623F6" w:rsidP="00993DFF">
      <w:pPr>
        <w:spacing w:after="0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br w:type="page"/>
      </w:r>
    </w:p>
    <w:p w14:paraId="4BC22278" w14:textId="77777777" w:rsidR="00D623F6" w:rsidRPr="000A6F9C" w:rsidRDefault="00D623F6" w:rsidP="00993DFF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NewRomanPSMT"/>
          <w:i/>
          <w:szCs w:val="24"/>
        </w:rPr>
      </w:pPr>
      <w:r w:rsidRPr="000A6F9C">
        <w:rPr>
          <w:rFonts w:asciiTheme="minorHAnsi" w:hAnsiTheme="minorHAnsi" w:cs="TimesNewRomanPSMT"/>
          <w:i/>
          <w:szCs w:val="24"/>
        </w:rPr>
        <w:lastRenderedPageBreak/>
        <w:t>Załącznik nr 1</w:t>
      </w:r>
    </w:p>
    <w:p w14:paraId="71B1411D" w14:textId="77777777" w:rsidR="00D623F6" w:rsidRPr="000A6F9C" w:rsidRDefault="00D623F6" w:rsidP="00993DFF">
      <w:pPr>
        <w:autoSpaceDE w:val="0"/>
        <w:autoSpaceDN w:val="0"/>
        <w:adjustRightInd w:val="0"/>
        <w:spacing w:after="0"/>
        <w:rPr>
          <w:rFonts w:asciiTheme="minorHAnsi" w:hAnsiTheme="minorHAnsi" w:cs="TimesNewRomanPSMT"/>
          <w:szCs w:val="24"/>
        </w:rPr>
      </w:pPr>
      <w:r w:rsidRPr="000A6F9C">
        <w:rPr>
          <w:rFonts w:asciiTheme="minorHAnsi" w:hAnsiTheme="minorHAnsi" w:cs="TimesNewRomanPSMT"/>
          <w:szCs w:val="24"/>
        </w:rPr>
        <w:t>...............................................</w:t>
      </w:r>
    </w:p>
    <w:p w14:paraId="381BE87A" w14:textId="77777777" w:rsidR="00D623F6" w:rsidRPr="000A6F9C" w:rsidRDefault="00D623F6" w:rsidP="00993DFF">
      <w:pPr>
        <w:autoSpaceDE w:val="0"/>
        <w:autoSpaceDN w:val="0"/>
        <w:adjustRightInd w:val="0"/>
        <w:spacing w:after="0"/>
        <w:rPr>
          <w:rFonts w:asciiTheme="minorHAnsi" w:hAnsiTheme="minorHAnsi" w:cs="TimesNewRomanPS-ItalicMT"/>
          <w:i/>
          <w:iCs/>
          <w:szCs w:val="24"/>
        </w:rPr>
      </w:pPr>
      <w:r w:rsidRPr="000A6F9C">
        <w:rPr>
          <w:rFonts w:asciiTheme="minorHAnsi" w:hAnsiTheme="minorHAnsi" w:cs="TimesNewRomanPS-ItalicMT"/>
          <w:i/>
          <w:iCs/>
          <w:szCs w:val="24"/>
        </w:rPr>
        <w:t>Nazwa i siedziba Wykonawcy</w:t>
      </w:r>
    </w:p>
    <w:p w14:paraId="21B25C60" w14:textId="77777777" w:rsidR="00D623F6" w:rsidRPr="000A6F9C" w:rsidRDefault="00D623F6" w:rsidP="00993DFF">
      <w:pPr>
        <w:spacing w:after="0"/>
        <w:rPr>
          <w:rFonts w:asciiTheme="minorHAnsi" w:hAnsiTheme="minorHAnsi"/>
          <w:szCs w:val="24"/>
        </w:rPr>
      </w:pPr>
    </w:p>
    <w:p w14:paraId="528E905D" w14:textId="77777777" w:rsidR="00D623F6" w:rsidRPr="000A6F9C" w:rsidRDefault="00D623F6" w:rsidP="00993DFF">
      <w:pPr>
        <w:spacing w:after="0"/>
        <w:jc w:val="center"/>
        <w:rPr>
          <w:rFonts w:asciiTheme="minorHAnsi" w:hAnsiTheme="minorHAnsi"/>
          <w:szCs w:val="24"/>
        </w:rPr>
      </w:pPr>
    </w:p>
    <w:p w14:paraId="4245102F" w14:textId="77777777" w:rsidR="00D623F6" w:rsidRPr="000A6F9C" w:rsidRDefault="00D623F6" w:rsidP="00993DFF">
      <w:pPr>
        <w:spacing w:after="0"/>
        <w:jc w:val="center"/>
        <w:rPr>
          <w:rFonts w:asciiTheme="minorHAnsi" w:hAnsiTheme="minorHAnsi"/>
          <w:szCs w:val="24"/>
        </w:rPr>
      </w:pPr>
      <w:r w:rsidRPr="000A6F9C">
        <w:rPr>
          <w:rFonts w:asciiTheme="minorHAnsi" w:hAnsiTheme="minorHAnsi" w:cs="TimesNewRomanPSMT"/>
          <w:b/>
          <w:szCs w:val="24"/>
          <w:u w:val="single"/>
        </w:rPr>
        <w:t>WYKAZ WYKONANYCH ZAMÓWIEŃ</w:t>
      </w:r>
    </w:p>
    <w:p w14:paraId="6E8AB117" w14:textId="77777777" w:rsidR="00D623F6" w:rsidRPr="000A6F9C" w:rsidRDefault="00D623F6" w:rsidP="00993DFF">
      <w:pPr>
        <w:spacing w:after="0"/>
        <w:jc w:val="center"/>
        <w:rPr>
          <w:rFonts w:asciiTheme="minorHAnsi" w:hAnsiTheme="minorHAnsi"/>
          <w:szCs w:val="24"/>
        </w:rPr>
      </w:pPr>
    </w:p>
    <w:p w14:paraId="59B8AD46" w14:textId="16103679" w:rsidR="00D623F6" w:rsidRPr="000A6F9C" w:rsidRDefault="00D623F6" w:rsidP="00897E7E">
      <w:pPr>
        <w:autoSpaceDE w:val="0"/>
        <w:autoSpaceDN w:val="0"/>
        <w:adjustRightInd w:val="0"/>
        <w:spacing w:after="0"/>
        <w:rPr>
          <w:rFonts w:asciiTheme="minorHAnsi" w:hAnsiTheme="minorHAnsi" w:cs="TimesNewRomanPSMT"/>
          <w:szCs w:val="24"/>
        </w:rPr>
      </w:pPr>
      <w:r w:rsidRPr="000A6F9C">
        <w:rPr>
          <w:rFonts w:asciiTheme="minorHAnsi" w:hAnsiTheme="minorHAnsi" w:cs="TimesNewRomanPSMT"/>
          <w:szCs w:val="24"/>
        </w:rPr>
        <w:t xml:space="preserve">oświadczam/y, że </w:t>
      </w:r>
      <w:r w:rsidRPr="000A6F9C">
        <w:rPr>
          <w:rFonts w:asciiTheme="minorHAnsi" w:hAnsiTheme="minorHAnsi"/>
          <w:szCs w:val="24"/>
        </w:rPr>
        <w:t>w okresie ostatnich trzech lat przed upływem terminu składania ofert, a jeżeli okres prowadzenia działalności jest krótszy – w tym okresie, wykonaliśmy co najmniej dwa zamówienia druku i dostawy publikacji ciągłych bądź zwartych o wartości co o wartości co najmniej 20 000,00 zł brutto i tym samym spełniam/y warunki</w:t>
      </w:r>
      <w:r w:rsidRPr="000A6F9C">
        <w:rPr>
          <w:rFonts w:asciiTheme="minorHAnsi" w:hAnsiTheme="minorHAnsi" w:cs="TimesNewRomanPSMT"/>
          <w:szCs w:val="24"/>
        </w:rPr>
        <w:t xml:space="preserve"> określone w punkcie I zapytania ofertowego.</w:t>
      </w:r>
    </w:p>
    <w:p w14:paraId="1CDC4241" w14:textId="77777777" w:rsidR="00D623F6" w:rsidRPr="000A6F9C" w:rsidRDefault="00D623F6" w:rsidP="00993DF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NewRomanPSMT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2221"/>
        <w:gridCol w:w="2505"/>
        <w:gridCol w:w="2364"/>
        <w:gridCol w:w="1935"/>
      </w:tblGrid>
      <w:tr w:rsidR="00D623F6" w:rsidRPr="000A6F9C" w14:paraId="57D8F40D" w14:textId="77777777" w:rsidTr="00523BDF">
        <w:tc>
          <w:tcPr>
            <w:tcW w:w="581" w:type="dxa"/>
          </w:tcPr>
          <w:p w14:paraId="48E679B3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L.p.</w:t>
            </w:r>
          </w:p>
        </w:tc>
        <w:tc>
          <w:tcPr>
            <w:tcW w:w="2221" w:type="dxa"/>
          </w:tcPr>
          <w:p w14:paraId="4CD7A9CF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Przedmiot zamówienia</w:t>
            </w:r>
          </w:p>
        </w:tc>
        <w:tc>
          <w:tcPr>
            <w:tcW w:w="2505" w:type="dxa"/>
          </w:tcPr>
          <w:p w14:paraId="089A459E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Wartość brutto</w:t>
            </w:r>
          </w:p>
        </w:tc>
        <w:tc>
          <w:tcPr>
            <w:tcW w:w="2364" w:type="dxa"/>
          </w:tcPr>
          <w:p w14:paraId="216D6297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Daty wykonania</w:t>
            </w:r>
          </w:p>
        </w:tc>
        <w:tc>
          <w:tcPr>
            <w:tcW w:w="1935" w:type="dxa"/>
          </w:tcPr>
          <w:p w14:paraId="7C6C0A6D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Odbiorcy</w:t>
            </w:r>
          </w:p>
        </w:tc>
      </w:tr>
      <w:tr w:rsidR="00D623F6" w:rsidRPr="000A6F9C" w14:paraId="61338686" w14:textId="77777777" w:rsidTr="00523BDF">
        <w:tc>
          <w:tcPr>
            <w:tcW w:w="581" w:type="dxa"/>
            <w:vAlign w:val="center"/>
          </w:tcPr>
          <w:p w14:paraId="39178BB0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2221" w:type="dxa"/>
            <w:vAlign w:val="center"/>
          </w:tcPr>
          <w:p w14:paraId="5756A72B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3257FA5C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742C57D0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6431AFD6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D623F6" w:rsidRPr="000A6F9C" w14:paraId="76B4052A" w14:textId="77777777" w:rsidTr="00523BDF">
        <w:tc>
          <w:tcPr>
            <w:tcW w:w="581" w:type="dxa"/>
            <w:vAlign w:val="center"/>
          </w:tcPr>
          <w:p w14:paraId="10BC9E18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2221" w:type="dxa"/>
            <w:vAlign w:val="center"/>
          </w:tcPr>
          <w:p w14:paraId="2F09C946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257B5201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0705C676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039B4508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D623F6" w:rsidRPr="000A6F9C" w14:paraId="21C7EC2E" w14:textId="77777777" w:rsidTr="00523BDF">
        <w:tc>
          <w:tcPr>
            <w:tcW w:w="581" w:type="dxa"/>
            <w:vAlign w:val="center"/>
          </w:tcPr>
          <w:p w14:paraId="7337247A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2221" w:type="dxa"/>
            <w:vAlign w:val="center"/>
          </w:tcPr>
          <w:p w14:paraId="257F3EDA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1D9B05A4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5F343340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709F13CF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D623F6" w:rsidRPr="000A6F9C" w14:paraId="5CB18DEA" w14:textId="77777777" w:rsidTr="00523BDF">
        <w:tc>
          <w:tcPr>
            <w:tcW w:w="581" w:type="dxa"/>
            <w:vAlign w:val="center"/>
          </w:tcPr>
          <w:p w14:paraId="0DBC5D7B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2221" w:type="dxa"/>
            <w:vAlign w:val="center"/>
          </w:tcPr>
          <w:p w14:paraId="0E5AF714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52C56101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792739AD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70DCABA3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D623F6" w:rsidRPr="000A6F9C" w14:paraId="18DCF4B1" w14:textId="77777777" w:rsidTr="00523BDF">
        <w:tc>
          <w:tcPr>
            <w:tcW w:w="581" w:type="dxa"/>
            <w:vAlign w:val="center"/>
          </w:tcPr>
          <w:p w14:paraId="229E3409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2221" w:type="dxa"/>
            <w:vAlign w:val="center"/>
          </w:tcPr>
          <w:p w14:paraId="2A3EF192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4BC63FA3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0F8422A4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5B31998F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D623F6" w:rsidRPr="000A6F9C" w14:paraId="1A50D568" w14:textId="77777777" w:rsidTr="00523BDF">
        <w:tc>
          <w:tcPr>
            <w:tcW w:w="581" w:type="dxa"/>
            <w:vAlign w:val="center"/>
          </w:tcPr>
          <w:p w14:paraId="6FA3F9CC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0A6F9C"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2221" w:type="dxa"/>
            <w:vAlign w:val="center"/>
          </w:tcPr>
          <w:p w14:paraId="00B2FC9A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6D914C3A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7A263452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26B21EB5" w14:textId="77777777" w:rsidR="00D623F6" w:rsidRPr="000A6F9C" w:rsidRDefault="00D623F6" w:rsidP="00993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2A17AD7B" w14:textId="77777777" w:rsidR="00D623F6" w:rsidRPr="000A6F9C" w:rsidRDefault="00D623F6" w:rsidP="00993DF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Cs w:val="24"/>
        </w:rPr>
      </w:pPr>
    </w:p>
    <w:p w14:paraId="69671216" w14:textId="77777777" w:rsidR="00D623F6" w:rsidRPr="000A6F9C" w:rsidRDefault="00D623F6" w:rsidP="00993DF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Cs w:val="24"/>
        </w:rPr>
      </w:pPr>
    </w:p>
    <w:p w14:paraId="322DBDFE" w14:textId="77777777" w:rsidR="00D623F6" w:rsidRPr="000A6F9C" w:rsidRDefault="00D623F6" w:rsidP="00993DF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Cs w:val="24"/>
        </w:rPr>
      </w:pPr>
    </w:p>
    <w:p w14:paraId="1FDE979C" w14:textId="77777777" w:rsidR="00D623F6" w:rsidRPr="000A6F9C" w:rsidRDefault="00D623F6" w:rsidP="00993DFF">
      <w:pPr>
        <w:autoSpaceDE w:val="0"/>
        <w:autoSpaceDN w:val="0"/>
        <w:adjustRightInd w:val="0"/>
        <w:spacing w:after="0"/>
        <w:jc w:val="right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…………………………………………………</w:t>
      </w:r>
    </w:p>
    <w:p w14:paraId="396B0973" w14:textId="77777777" w:rsidR="00D623F6" w:rsidRPr="000A6F9C" w:rsidRDefault="00D623F6" w:rsidP="00993DFF">
      <w:pPr>
        <w:autoSpaceDE w:val="0"/>
        <w:autoSpaceDN w:val="0"/>
        <w:adjustRightInd w:val="0"/>
        <w:spacing w:after="0"/>
        <w:jc w:val="right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(podpis/y osoby/osób reprezentujących</w:t>
      </w:r>
    </w:p>
    <w:p w14:paraId="5A564915" w14:textId="77777777" w:rsidR="00D623F6" w:rsidRPr="000A6F9C" w:rsidRDefault="00D623F6" w:rsidP="00993DFF">
      <w:pPr>
        <w:autoSpaceDE w:val="0"/>
        <w:autoSpaceDN w:val="0"/>
        <w:adjustRightInd w:val="0"/>
        <w:spacing w:after="0"/>
        <w:jc w:val="right"/>
        <w:rPr>
          <w:rFonts w:asciiTheme="minorHAnsi" w:hAnsiTheme="minorHAnsi"/>
          <w:szCs w:val="24"/>
        </w:rPr>
      </w:pPr>
      <w:r w:rsidRPr="000A6F9C">
        <w:rPr>
          <w:rFonts w:asciiTheme="minorHAnsi" w:hAnsiTheme="minorHAnsi"/>
          <w:szCs w:val="24"/>
        </w:rPr>
        <w:t>Wykonawcę/Wykonawców)</w:t>
      </w:r>
    </w:p>
    <w:p w14:paraId="3B3E8F55" w14:textId="77777777" w:rsidR="00D623F6" w:rsidRPr="000A6F9C" w:rsidRDefault="00D623F6" w:rsidP="00993DFF">
      <w:pPr>
        <w:spacing w:after="0"/>
        <w:jc w:val="center"/>
        <w:rPr>
          <w:rFonts w:asciiTheme="minorHAnsi" w:hAnsiTheme="minorHAnsi"/>
          <w:b/>
          <w:szCs w:val="24"/>
          <w:u w:val="single"/>
        </w:rPr>
      </w:pPr>
    </w:p>
    <w:p w14:paraId="6A0D8E83" w14:textId="77777777" w:rsidR="00D623F6" w:rsidRPr="000A6F9C" w:rsidRDefault="00D623F6" w:rsidP="00993DFF">
      <w:pPr>
        <w:spacing w:after="0"/>
        <w:rPr>
          <w:rFonts w:asciiTheme="minorHAnsi" w:hAnsiTheme="minorHAnsi"/>
          <w:b/>
          <w:szCs w:val="24"/>
          <w:u w:val="single"/>
        </w:rPr>
      </w:pPr>
    </w:p>
    <w:p w14:paraId="2521213E" w14:textId="77777777" w:rsidR="007E5419" w:rsidRDefault="007E5419" w:rsidP="00993DFF">
      <w:p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0304FF59" w14:textId="77777777" w:rsidR="00D623F6" w:rsidRDefault="00D623F6" w:rsidP="00993DFF">
      <w:pPr>
        <w:spacing w:after="0"/>
        <w:rPr>
          <w:rFonts w:asciiTheme="minorHAnsi" w:hAnsiTheme="minorHAnsi"/>
          <w:szCs w:val="24"/>
        </w:rPr>
      </w:pPr>
    </w:p>
    <w:p w14:paraId="71C4B92B" w14:textId="77777777" w:rsidR="007E5419" w:rsidRPr="007E5419" w:rsidRDefault="007E5419" w:rsidP="00993DFF">
      <w:pPr>
        <w:spacing w:after="0"/>
        <w:jc w:val="right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>……</w:t>
      </w:r>
      <w:proofErr w:type="gramStart"/>
      <w:r w:rsidRPr="007E5419">
        <w:rPr>
          <w:rFonts w:asciiTheme="minorHAnsi" w:hAnsiTheme="minorHAnsi"/>
          <w:szCs w:val="24"/>
        </w:rPr>
        <w:t>…….</w:t>
      </w:r>
      <w:proofErr w:type="gramEnd"/>
      <w:r w:rsidRPr="007E5419">
        <w:rPr>
          <w:rFonts w:asciiTheme="minorHAnsi" w:hAnsiTheme="minorHAnsi"/>
          <w:szCs w:val="24"/>
        </w:rPr>
        <w:t xml:space="preserve">, dnia …………………….r. </w:t>
      </w:r>
    </w:p>
    <w:p w14:paraId="23009D89" w14:textId="77777777" w:rsidR="007E5419" w:rsidRPr="007E5419" w:rsidRDefault="007E5419" w:rsidP="00993DFF">
      <w:pPr>
        <w:spacing w:after="0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 xml:space="preserve">…………………………… </w:t>
      </w:r>
    </w:p>
    <w:p w14:paraId="69A8655D" w14:textId="77777777" w:rsidR="007E5419" w:rsidRPr="007E5419" w:rsidRDefault="007E5419" w:rsidP="00993DFF">
      <w:pPr>
        <w:spacing w:after="0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 xml:space="preserve">Dane teleadresowe Oferenta </w:t>
      </w:r>
    </w:p>
    <w:p w14:paraId="7C457D65" w14:textId="77777777" w:rsidR="007E5419" w:rsidRPr="007E5419" w:rsidRDefault="007E5419" w:rsidP="00993DFF">
      <w:pPr>
        <w:spacing w:after="0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 xml:space="preserve"> </w:t>
      </w:r>
    </w:p>
    <w:p w14:paraId="10E87904" w14:textId="77777777" w:rsidR="007E5419" w:rsidRPr="007E5419" w:rsidRDefault="007E5419" w:rsidP="00993DFF">
      <w:pPr>
        <w:spacing w:after="0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 xml:space="preserve"> </w:t>
      </w:r>
    </w:p>
    <w:p w14:paraId="41774287" w14:textId="77777777" w:rsidR="007E5419" w:rsidRPr="007E5419" w:rsidRDefault="007E5419" w:rsidP="00993DFF">
      <w:pPr>
        <w:spacing w:after="0"/>
        <w:jc w:val="center"/>
        <w:rPr>
          <w:rFonts w:asciiTheme="minorHAnsi" w:hAnsiTheme="minorHAnsi"/>
          <w:b/>
          <w:szCs w:val="24"/>
        </w:rPr>
      </w:pPr>
      <w:r w:rsidRPr="007E5419">
        <w:rPr>
          <w:rFonts w:asciiTheme="minorHAnsi" w:hAnsiTheme="minorHAnsi"/>
          <w:b/>
          <w:szCs w:val="24"/>
        </w:rPr>
        <w:t>OŚWIADCZENIE O BRAKU POWIĄZAŃ KAPITAŁOWYCH LUB OSOBOWYCH</w:t>
      </w:r>
    </w:p>
    <w:p w14:paraId="1740181A" w14:textId="77777777" w:rsidR="007E5419" w:rsidRPr="007E5419" w:rsidRDefault="007E5419" w:rsidP="00993DFF">
      <w:pPr>
        <w:spacing w:after="0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 xml:space="preserve"> </w:t>
      </w:r>
    </w:p>
    <w:p w14:paraId="10E955DF" w14:textId="77777777" w:rsidR="007E5419" w:rsidRPr="007E5419" w:rsidRDefault="007E5419" w:rsidP="00897E7E">
      <w:pPr>
        <w:spacing w:after="0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 xml:space="preserve">Ja </w:t>
      </w:r>
      <w:r w:rsidRPr="007E5419">
        <w:rPr>
          <w:rFonts w:asciiTheme="minorHAnsi" w:hAnsiTheme="minorHAnsi"/>
          <w:szCs w:val="24"/>
        </w:rPr>
        <w:tab/>
        <w:t xml:space="preserve">niżej </w:t>
      </w:r>
      <w:r w:rsidRPr="007E5419">
        <w:rPr>
          <w:rFonts w:asciiTheme="minorHAnsi" w:hAnsiTheme="minorHAnsi"/>
          <w:szCs w:val="24"/>
        </w:rPr>
        <w:tab/>
        <w:t>podpisany(a)</w:t>
      </w:r>
      <w:r w:rsidR="00CA1107">
        <w:rPr>
          <w:rFonts w:asciiTheme="minorHAnsi" w:hAnsiTheme="minorHAnsi"/>
          <w:szCs w:val="24"/>
        </w:rPr>
        <w:t xml:space="preserve"> </w:t>
      </w:r>
      <w:r w:rsidRPr="007E5419">
        <w:rPr>
          <w:rFonts w:asciiTheme="minorHAnsi" w:hAnsiTheme="minorHAnsi"/>
          <w:szCs w:val="24"/>
        </w:rPr>
        <w:t>……………………………………………………………………………………………</w:t>
      </w:r>
      <w:r w:rsidR="00CA1107">
        <w:rPr>
          <w:rFonts w:asciiTheme="minorHAnsi" w:hAnsiTheme="minorHAnsi"/>
          <w:szCs w:val="24"/>
        </w:rPr>
        <w:t>…………………</w:t>
      </w:r>
      <w:r w:rsidRPr="007E5419">
        <w:rPr>
          <w:rFonts w:asciiTheme="minorHAnsi" w:hAnsiTheme="minorHAnsi"/>
          <w:szCs w:val="24"/>
        </w:rPr>
        <w:t xml:space="preserve"> </w:t>
      </w:r>
    </w:p>
    <w:p w14:paraId="3192B820" w14:textId="3DF167FE" w:rsidR="00897E7E" w:rsidRPr="007E5419" w:rsidRDefault="007E5419" w:rsidP="00897E7E">
      <w:pPr>
        <w:spacing w:after="0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 xml:space="preserve">oświadczam, że nie jestem powiązany osobowo lub kapitałowo z Polskim Stowarzyszeniem na rzecz Osób z Niepełnosprawnością Intelektualną.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 </w:t>
      </w:r>
    </w:p>
    <w:p w14:paraId="47FE9EF4" w14:textId="77777777" w:rsidR="007E5419" w:rsidRPr="007E5419" w:rsidRDefault="007E5419" w:rsidP="00897E7E">
      <w:pPr>
        <w:spacing w:after="0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>a)</w:t>
      </w:r>
      <w:r w:rsidRPr="007E5419">
        <w:rPr>
          <w:rFonts w:asciiTheme="minorHAnsi" w:hAnsiTheme="minorHAnsi"/>
          <w:szCs w:val="24"/>
        </w:rPr>
        <w:tab/>
        <w:t xml:space="preserve">pełnieniu funkcji członka organu </w:t>
      </w:r>
      <w:r w:rsidR="00CA1107">
        <w:rPr>
          <w:rFonts w:asciiTheme="minorHAnsi" w:hAnsiTheme="minorHAnsi"/>
          <w:szCs w:val="24"/>
        </w:rPr>
        <w:t>nadzorczego lub zarządzającego</w:t>
      </w:r>
      <w:r w:rsidRPr="007E5419">
        <w:rPr>
          <w:rFonts w:asciiTheme="minorHAnsi" w:hAnsiTheme="minorHAnsi"/>
          <w:szCs w:val="24"/>
        </w:rPr>
        <w:t xml:space="preserve">, pełnomocnika; </w:t>
      </w:r>
    </w:p>
    <w:p w14:paraId="0E24DD98" w14:textId="77777777" w:rsidR="007E5419" w:rsidRPr="007E5419" w:rsidRDefault="007E5419" w:rsidP="00897E7E">
      <w:pPr>
        <w:spacing w:after="0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>b)</w:t>
      </w:r>
      <w:r w:rsidRPr="007E5419">
        <w:rPr>
          <w:rFonts w:asciiTheme="minorHAnsi" w:hAnsiTheme="minorHAnsi"/>
          <w:szCs w:val="24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3755D9B9" w14:textId="77777777" w:rsidR="007E5419" w:rsidRPr="007E5419" w:rsidRDefault="007E5419" w:rsidP="00993DFF">
      <w:pPr>
        <w:spacing w:after="0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 xml:space="preserve"> </w:t>
      </w:r>
    </w:p>
    <w:p w14:paraId="738E6F50" w14:textId="77777777" w:rsidR="007E5419" w:rsidRPr="007E5419" w:rsidRDefault="007E5419" w:rsidP="00993DFF">
      <w:pPr>
        <w:spacing w:after="0"/>
        <w:jc w:val="right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 xml:space="preserve">………………………… </w:t>
      </w:r>
    </w:p>
    <w:p w14:paraId="3A51397D" w14:textId="77777777" w:rsidR="007E5419" w:rsidRPr="000A6F9C" w:rsidRDefault="007E5419" w:rsidP="00993DFF">
      <w:pPr>
        <w:spacing w:after="0"/>
        <w:jc w:val="right"/>
        <w:rPr>
          <w:rFonts w:asciiTheme="minorHAnsi" w:hAnsiTheme="minorHAnsi"/>
          <w:szCs w:val="24"/>
        </w:rPr>
      </w:pPr>
      <w:r w:rsidRPr="007E5419">
        <w:rPr>
          <w:rFonts w:asciiTheme="minorHAnsi" w:hAnsiTheme="minorHAnsi"/>
          <w:szCs w:val="24"/>
        </w:rPr>
        <w:tab/>
        <w:t xml:space="preserve">  </w:t>
      </w:r>
      <w:r w:rsidRPr="007E5419">
        <w:rPr>
          <w:rFonts w:asciiTheme="minorHAnsi" w:hAnsiTheme="minorHAnsi"/>
          <w:szCs w:val="24"/>
        </w:rPr>
        <w:tab/>
        <w:t>(podpis Oferenta)</w:t>
      </w:r>
    </w:p>
    <w:sectPr w:rsidR="007E5419" w:rsidRPr="000A6F9C" w:rsidSect="006C4B21">
      <w:headerReference w:type="default" r:id="rId8"/>
      <w:footerReference w:type="even" r:id="rId9"/>
      <w:foot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C7B3" w14:textId="77777777" w:rsidR="00BC6AFC" w:rsidRDefault="00BC6AFC" w:rsidP="00167993">
      <w:pPr>
        <w:spacing w:after="0" w:line="240" w:lineRule="auto"/>
      </w:pPr>
      <w:r>
        <w:separator/>
      </w:r>
    </w:p>
  </w:endnote>
  <w:endnote w:type="continuationSeparator" w:id="0">
    <w:p w14:paraId="10C34DB4" w14:textId="77777777" w:rsidR="00BC6AFC" w:rsidRDefault="00BC6AFC" w:rsidP="00167993">
      <w:pPr>
        <w:spacing w:after="0" w:line="240" w:lineRule="auto"/>
      </w:pPr>
      <w:r>
        <w:continuationSeparator/>
      </w:r>
    </w:p>
  </w:endnote>
  <w:endnote w:type="continuationNotice" w:id="1">
    <w:p w14:paraId="2833489E" w14:textId="77777777" w:rsidR="00BC6AFC" w:rsidRDefault="00BC6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Kursywa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C1E6" w14:textId="77777777" w:rsidR="00D623F6" w:rsidRDefault="003E73B7" w:rsidP="009371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623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BD9128" w14:textId="77777777" w:rsidR="00D623F6" w:rsidRDefault="00D623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E9863" w14:textId="77777777" w:rsidR="00D623F6" w:rsidRDefault="003E73B7" w:rsidP="009371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623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7E6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8F8F36B" w14:textId="77777777" w:rsidR="00D623F6" w:rsidRDefault="00D62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50AAE" w14:textId="77777777" w:rsidR="00BC6AFC" w:rsidRDefault="00BC6AFC" w:rsidP="00167993">
      <w:pPr>
        <w:spacing w:after="0" w:line="240" w:lineRule="auto"/>
      </w:pPr>
      <w:r>
        <w:separator/>
      </w:r>
    </w:p>
  </w:footnote>
  <w:footnote w:type="continuationSeparator" w:id="0">
    <w:p w14:paraId="03E40A48" w14:textId="77777777" w:rsidR="00BC6AFC" w:rsidRDefault="00BC6AFC" w:rsidP="00167993">
      <w:pPr>
        <w:spacing w:after="0" w:line="240" w:lineRule="auto"/>
      </w:pPr>
      <w:r>
        <w:continuationSeparator/>
      </w:r>
    </w:p>
  </w:footnote>
  <w:footnote w:type="continuationNotice" w:id="1">
    <w:p w14:paraId="4CC67140" w14:textId="77777777" w:rsidR="00BC6AFC" w:rsidRDefault="00BC6A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E57D5" w14:textId="77777777" w:rsidR="00D623F6" w:rsidRDefault="00A73B11" w:rsidP="00167993">
    <w:pPr>
      <w:pStyle w:val="Nagwek"/>
      <w:tabs>
        <w:tab w:val="clear" w:pos="4536"/>
        <w:tab w:val="clear" w:pos="9072"/>
        <w:tab w:val="left" w:pos="1125"/>
      </w:tabs>
      <w:jc w:val="cen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E21420E" wp14:editId="7CEFD612">
          <wp:simplePos x="0" y="0"/>
          <wp:positionH relativeFrom="column">
            <wp:posOffset>4958080</wp:posOffset>
          </wp:positionH>
          <wp:positionV relativeFrom="paragraph">
            <wp:posOffset>-344805</wp:posOffset>
          </wp:positionV>
          <wp:extent cx="1476375" cy="780163"/>
          <wp:effectExtent l="0" t="0" r="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FRON-n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78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noProof/>
        </w:rPr>
        <w:id w:val="1905798428"/>
        <w:docPartObj>
          <w:docPartGallery w:val="Page Numbers (Margins)"/>
          <w:docPartUnique/>
        </w:docPartObj>
      </w:sdtPr>
      <w:sdtContent>
        <w:r w:rsidR="000A6F32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17F45937" wp14:editId="140F636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762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4F228" w14:textId="77777777" w:rsidR="00A70F8B" w:rsidRDefault="00A70F8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3E73B7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3E73B7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957E6B" w:rsidRPr="00957E6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 w:rsidR="003E73B7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F45937" id="Prostokąt 4" o:spid="_x0000_s1026" style="position:absolute;left:0;text-align:left;margin-left:0;margin-top:0;width:40.2pt;height:171.9pt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104F228" w14:textId="77777777" w:rsidR="00A70F8B" w:rsidRDefault="00A70F8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3E73B7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3E73B7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957E6B" w:rsidRPr="00957E6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 w:rsidR="003E73B7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223D">
      <w:rPr>
        <w:noProof/>
      </w:rPr>
      <w:drawing>
        <wp:anchor distT="0" distB="0" distL="114300" distR="114300" simplePos="0" relativeHeight="251658240" behindDoc="0" locked="0" layoutInCell="1" allowOverlap="1" wp14:anchorId="2D645642" wp14:editId="7D4DE988">
          <wp:simplePos x="0" y="0"/>
          <wp:positionH relativeFrom="column">
            <wp:posOffset>-573405</wp:posOffset>
          </wp:positionH>
          <wp:positionV relativeFrom="paragraph">
            <wp:posOffset>-192405</wp:posOffset>
          </wp:positionV>
          <wp:extent cx="571500" cy="6794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23F6" w:rsidRPr="00A508BD">
      <w:rPr>
        <w:noProof/>
      </w:rPr>
      <w:t xml:space="preserve"> </w:t>
    </w:r>
    <w:r w:rsidR="00D623F6">
      <w:t xml:space="preserve"> Projekt finansowany ze środków </w:t>
    </w:r>
  </w:p>
  <w:p w14:paraId="4D0C89CD" w14:textId="77777777" w:rsidR="00D623F6" w:rsidRDefault="00D623F6" w:rsidP="00167993">
    <w:pPr>
      <w:pStyle w:val="Nagwek"/>
      <w:tabs>
        <w:tab w:val="clear" w:pos="4536"/>
        <w:tab w:val="clear" w:pos="9072"/>
        <w:tab w:val="left" w:pos="1125"/>
      </w:tabs>
      <w:jc w:val="center"/>
    </w:pPr>
    <w:r>
      <w:t>Państwowego Funduszu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2AA4397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Symbol" w:hAnsi="Symbol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11" w15:restartNumberingAfterBreak="0">
    <w:nsid w:val="02262BAC"/>
    <w:multiLevelType w:val="hybridMultilevel"/>
    <w:tmpl w:val="6B88B23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2BA3849"/>
    <w:multiLevelType w:val="hybridMultilevel"/>
    <w:tmpl w:val="E812A33C"/>
    <w:lvl w:ilvl="0" w:tplc="7CDEE35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04931D5D"/>
    <w:multiLevelType w:val="hybridMultilevel"/>
    <w:tmpl w:val="48A08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C36DC4"/>
    <w:multiLevelType w:val="hybridMultilevel"/>
    <w:tmpl w:val="4AA2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A15A74"/>
    <w:multiLevelType w:val="hybridMultilevel"/>
    <w:tmpl w:val="B4666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98740D"/>
    <w:multiLevelType w:val="hybridMultilevel"/>
    <w:tmpl w:val="CA06DAD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0C7FF7"/>
    <w:multiLevelType w:val="hybridMultilevel"/>
    <w:tmpl w:val="04D0E0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36813D6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C4B4CA44">
      <w:start w:val="7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9E22387"/>
    <w:multiLevelType w:val="hybridMultilevel"/>
    <w:tmpl w:val="4D02DB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64506E"/>
    <w:multiLevelType w:val="hybridMultilevel"/>
    <w:tmpl w:val="ADBC6F88"/>
    <w:lvl w:ilvl="0" w:tplc="0F9082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C60C5"/>
    <w:multiLevelType w:val="hybridMultilevel"/>
    <w:tmpl w:val="AFA49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DC5678"/>
    <w:multiLevelType w:val="hybridMultilevel"/>
    <w:tmpl w:val="63BEEF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B0B87"/>
    <w:multiLevelType w:val="hybridMultilevel"/>
    <w:tmpl w:val="BE9026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9B6EE4"/>
    <w:multiLevelType w:val="hybridMultilevel"/>
    <w:tmpl w:val="2CAC0C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DC5246"/>
    <w:multiLevelType w:val="hybridMultilevel"/>
    <w:tmpl w:val="4D02DB9A"/>
    <w:lvl w:ilvl="0" w:tplc="DF9AB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6855C6"/>
    <w:multiLevelType w:val="hybridMultilevel"/>
    <w:tmpl w:val="8A741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0123D"/>
    <w:multiLevelType w:val="hybridMultilevel"/>
    <w:tmpl w:val="C37622D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AB5ECC"/>
    <w:multiLevelType w:val="hybridMultilevel"/>
    <w:tmpl w:val="023C3998"/>
    <w:lvl w:ilvl="0" w:tplc="0E8C59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3C4380"/>
    <w:multiLevelType w:val="hybridMultilevel"/>
    <w:tmpl w:val="13E21FEC"/>
    <w:lvl w:ilvl="0" w:tplc="2780A26A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D617B72"/>
    <w:multiLevelType w:val="hybridMultilevel"/>
    <w:tmpl w:val="04D0E056"/>
    <w:lvl w:ilvl="0" w:tplc="FFFFFFFF">
      <w:start w:val="1"/>
      <w:numFmt w:val="lowerLetter"/>
      <w:lvlText w:val="%1."/>
      <w:lvlJc w:val="left"/>
      <w:pPr>
        <w:ind w:left="1494" w:hanging="360"/>
      </w:pPr>
    </w:lvl>
    <w:lvl w:ilvl="1" w:tplc="FFFFFFFF">
      <w:start w:val="1"/>
      <w:numFmt w:val="lowerLetter"/>
      <w:lvlText w:val="%2."/>
      <w:lvlJc w:val="left"/>
      <w:pPr>
        <w:ind w:left="2269" w:hanging="360"/>
      </w:pPr>
      <w:rPr>
        <w:rFonts w:hint="default"/>
      </w:rPr>
    </w:lvl>
    <w:lvl w:ilvl="2" w:tplc="FFFFFFFF">
      <w:start w:val="7"/>
      <w:numFmt w:val="upperLetter"/>
      <w:lvlText w:val="%3."/>
      <w:lvlJc w:val="left"/>
      <w:pPr>
        <w:ind w:left="311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0" w15:restartNumberingAfterBreak="0">
    <w:nsid w:val="6FBB1653"/>
    <w:multiLevelType w:val="hybridMultilevel"/>
    <w:tmpl w:val="77BA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813D6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C4B4CA44">
      <w:start w:val="7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FC5DF8"/>
    <w:multiLevelType w:val="hybridMultilevel"/>
    <w:tmpl w:val="7724041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A34603"/>
    <w:multiLevelType w:val="hybridMultilevel"/>
    <w:tmpl w:val="5EEA9A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36813D6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C4B4CA44">
      <w:start w:val="7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1354E7"/>
    <w:multiLevelType w:val="hybridMultilevel"/>
    <w:tmpl w:val="DEA61638"/>
    <w:lvl w:ilvl="0" w:tplc="04150019">
      <w:start w:val="1"/>
      <w:numFmt w:val="lowerLetter"/>
      <w:lvlText w:val="%1.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num w:numId="1" w16cid:durableId="897202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3935">
    <w:abstractNumId w:val="12"/>
  </w:num>
  <w:num w:numId="3" w16cid:durableId="1879315760">
    <w:abstractNumId w:val="22"/>
  </w:num>
  <w:num w:numId="4" w16cid:durableId="1331447190">
    <w:abstractNumId w:val="14"/>
  </w:num>
  <w:num w:numId="5" w16cid:durableId="1447577151">
    <w:abstractNumId w:val="27"/>
  </w:num>
  <w:num w:numId="6" w16cid:durableId="1996837190">
    <w:abstractNumId w:val="24"/>
  </w:num>
  <w:num w:numId="7" w16cid:durableId="174350848">
    <w:abstractNumId w:val="30"/>
  </w:num>
  <w:num w:numId="8" w16cid:durableId="1905140157">
    <w:abstractNumId w:val="25"/>
  </w:num>
  <w:num w:numId="9" w16cid:durableId="260377053">
    <w:abstractNumId w:val="16"/>
  </w:num>
  <w:num w:numId="10" w16cid:durableId="254363683">
    <w:abstractNumId w:val="26"/>
  </w:num>
  <w:num w:numId="11" w16cid:durableId="1198011598">
    <w:abstractNumId w:val="11"/>
  </w:num>
  <w:num w:numId="12" w16cid:durableId="1068114932">
    <w:abstractNumId w:val="32"/>
  </w:num>
  <w:num w:numId="13" w16cid:durableId="377822637">
    <w:abstractNumId w:val="17"/>
  </w:num>
  <w:num w:numId="14" w16cid:durableId="849876483">
    <w:abstractNumId w:val="20"/>
  </w:num>
  <w:num w:numId="15" w16cid:durableId="677272710">
    <w:abstractNumId w:val="29"/>
  </w:num>
  <w:num w:numId="16" w16cid:durableId="1271163010">
    <w:abstractNumId w:val="15"/>
  </w:num>
  <w:num w:numId="17" w16cid:durableId="1982154285">
    <w:abstractNumId w:val="28"/>
  </w:num>
  <w:num w:numId="18" w16cid:durableId="847602832">
    <w:abstractNumId w:val="18"/>
  </w:num>
  <w:num w:numId="19" w16cid:durableId="1340036769">
    <w:abstractNumId w:val="19"/>
  </w:num>
  <w:num w:numId="20" w16cid:durableId="2067798477">
    <w:abstractNumId w:val="13"/>
  </w:num>
  <w:num w:numId="21" w16cid:durableId="132410649">
    <w:abstractNumId w:val="21"/>
  </w:num>
  <w:num w:numId="22" w16cid:durableId="1805730813">
    <w:abstractNumId w:val="33"/>
  </w:num>
  <w:num w:numId="23" w16cid:durableId="2083797892">
    <w:abstractNumId w:val="31"/>
  </w:num>
  <w:num w:numId="24" w16cid:durableId="68205523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93"/>
    <w:rsid w:val="000055DD"/>
    <w:rsid w:val="000076A8"/>
    <w:rsid w:val="00013C83"/>
    <w:rsid w:val="00015250"/>
    <w:rsid w:val="00016A8A"/>
    <w:rsid w:val="00026CFA"/>
    <w:rsid w:val="000320B7"/>
    <w:rsid w:val="00032D03"/>
    <w:rsid w:val="000359A1"/>
    <w:rsid w:val="00036190"/>
    <w:rsid w:val="00040D3D"/>
    <w:rsid w:val="000473FE"/>
    <w:rsid w:val="00050E46"/>
    <w:rsid w:val="00051333"/>
    <w:rsid w:val="00052720"/>
    <w:rsid w:val="00060218"/>
    <w:rsid w:val="000615BF"/>
    <w:rsid w:val="00061950"/>
    <w:rsid w:val="00064124"/>
    <w:rsid w:val="000704E7"/>
    <w:rsid w:val="00071AAE"/>
    <w:rsid w:val="00075777"/>
    <w:rsid w:val="000817F6"/>
    <w:rsid w:val="000A419B"/>
    <w:rsid w:val="000A6F32"/>
    <w:rsid w:val="000A6F9C"/>
    <w:rsid w:val="000B13C4"/>
    <w:rsid w:val="000C1AEA"/>
    <w:rsid w:val="000D2AB1"/>
    <w:rsid w:val="000E278C"/>
    <w:rsid w:val="000E53DB"/>
    <w:rsid w:val="000F19AA"/>
    <w:rsid w:val="000F1A7A"/>
    <w:rsid w:val="001048E9"/>
    <w:rsid w:val="0011223D"/>
    <w:rsid w:val="0012152C"/>
    <w:rsid w:val="00122D0B"/>
    <w:rsid w:val="00134341"/>
    <w:rsid w:val="00134CB0"/>
    <w:rsid w:val="00136368"/>
    <w:rsid w:val="00136BA6"/>
    <w:rsid w:val="001407BC"/>
    <w:rsid w:val="001617FA"/>
    <w:rsid w:val="00167993"/>
    <w:rsid w:val="00175F53"/>
    <w:rsid w:val="001772A8"/>
    <w:rsid w:val="0017767A"/>
    <w:rsid w:val="001810AE"/>
    <w:rsid w:val="00191911"/>
    <w:rsid w:val="00192F2D"/>
    <w:rsid w:val="001930DC"/>
    <w:rsid w:val="001A4000"/>
    <w:rsid w:val="001A43F5"/>
    <w:rsid w:val="001B22AA"/>
    <w:rsid w:val="001B3610"/>
    <w:rsid w:val="001C5081"/>
    <w:rsid w:val="001C5872"/>
    <w:rsid w:val="001D7A71"/>
    <w:rsid w:val="001E0C99"/>
    <w:rsid w:val="001F29E1"/>
    <w:rsid w:val="001F5B67"/>
    <w:rsid w:val="001F5E4A"/>
    <w:rsid w:val="00201806"/>
    <w:rsid w:val="002041D8"/>
    <w:rsid w:val="00204692"/>
    <w:rsid w:val="002054AF"/>
    <w:rsid w:val="002054B7"/>
    <w:rsid w:val="002102D1"/>
    <w:rsid w:val="0021450B"/>
    <w:rsid w:val="00226F4E"/>
    <w:rsid w:val="0023149E"/>
    <w:rsid w:val="0023535D"/>
    <w:rsid w:val="00242C2A"/>
    <w:rsid w:val="00243320"/>
    <w:rsid w:val="00243E08"/>
    <w:rsid w:val="00247E4F"/>
    <w:rsid w:val="00256A6E"/>
    <w:rsid w:val="00257398"/>
    <w:rsid w:val="00273787"/>
    <w:rsid w:val="00275D91"/>
    <w:rsid w:val="00280385"/>
    <w:rsid w:val="002871C4"/>
    <w:rsid w:val="0029215A"/>
    <w:rsid w:val="00295BB4"/>
    <w:rsid w:val="002A3051"/>
    <w:rsid w:val="002A38CC"/>
    <w:rsid w:val="002A4469"/>
    <w:rsid w:val="002A469F"/>
    <w:rsid w:val="002A6B8A"/>
    <w:rsid w:val="002B13FD"/>
    <w:rsid w:val="002B4D9A"/>
    <w:rsid w:val="002B6446"/>
    <w:rsid w:val="002B67B6"/>
    <w:rsid w:val="002C2986"/>
    <w:rsid w:val="002D1572"/>
    <w:rsid w:val="002D25C4"/>
    <w:rsid w:val="002D41A0"/>
    <w:rsid w:val="002E3D48"/>
    <w:rsid w:val="002E711A"/>
    <w:rsid w:val="002F337A"/>
    <w:rsid w:val="002F4432"/>
    <w:rsid w:val="002F765C"/>
    <w:rsid w:val="00314A85"/>
    <w:rsid w:val="00314ABD"/>
    <w:rsid w:val="00315007"/>
    <w:rsid w:val="00324D5E"/>
    <w:rsid w:val="0032705F"/>
    <w:rsid w:val="00337766"/>
    <w:rsid w:val="00347520"/>
    <w:rsid w:val="003506D0"/>
    <w:rsid w:val="003524D1"/>
    <w:rsid w:val="00352864"/>
    <w:rsid w:val="00355001"/>
    <w:rsid w:val="00356540"/>
    <w:rsid w:val="00361F76"/>
    <w:rsid w:val="00372F1F"/>
    <w:rsid w:val="00376B58"/>
    <w:rsid w:val="003837A6"/>
    <w:rsid w:val="00385B3B"/>
    <w:rsid w:val="003901DE"/>
    <w:rsid w:val="00390C2C"/>
    <w:rsid w:val="003922CA"/>
    <w:rsid w:val="003949AD"/>
    <w:rsid w:val="00395D7A"/>
    <w:rsid w:val="003B7184"/>
    <w:rsid w:val="003C2808"/>
    <w:rsid w:val="003C5197"/>
    <w:rsid w:val="003C562D"/>
    <w:rsid w:val="003D0C24"/>
    <w:rsid w:val="003D2F19"/>
    <w:rsid w:val="003D62E5"/>
    <w:rsid w:val="003E37B1"/>
    <w:rsid w:val="003E5BC0"/>
    <w:rsid w:val="003E73B7"/>
    <w:rsid w:val="003E7E22"/>
    <w:rsid w:val="003F03DF"/>
    <w:rsid w:val="003F1A99"/>
    <w:rsid w:val="003F1DC3"/>
    <w:rsid w:val="003F621A"/>
    <w:rsid w:val="00405505"/>
    <w:rsid w:val="00405EE5"/>
    <w:rsid w:val="00414EBE"/>
    <w:rsid w:val="004211A4"/>
    <w:rsid w:val="004249AE"/>
    <w:rsid w:val="00442B01"/>
    <w:rsid w:val="00445939"/>
    <w:rsid w:val="004478B8"/>
    <w:rsid w:val="0045007C"/>
    <w:rsid w:val="00475AAA"/>
    <w:rsid w:val="00483CE5"/>
    <w:rsid w:val="0048474B"/>
    <w:rsid w:val="00485576"/>
    <w:rsid w:val="0048637C"/>
    <w:rsid w:val="00494B93"/>
    <w:rsid w:val="004A07B7"/>
    <w:rsid w:val="004A2EE7"/>
    <w:rsid w:val="004A2EF6"/>
    <w:rsid w:val="004B0A1E"/>
    <w:rsid w:val="004D06FF"/>
    <w:rsid w:val="004D3F29"/>
    <w:rsid w:val="004D5BA3"/>
    <w:rsid w:val="004E04B1"/>
    <w:rsid w:val="004E5FC2"/>
    <w:rsid w:val="004E7501"/>
    <w:rsid w:val="004F1602"/>
    <w:rsid w:val="004F4F28"/>
    <w:rsid w:val="004F6FE3"/>
    <w:rsid w:val="0050006C"/>
    <w:rsid w:val="005148F2"/>
    <w:rsid w:val="00520676"/>
    <w:rsid w:val="00523BDF"/>
    <w:rsid w:val="00527177"/>
    <w:rsid w:val="005773DD"/>
    <w:rsid w:val="005A1CAB"/>
    <w:rsid w:val="005A68D0"/>
    <w:rsid w:val="005C005D"/>
    <w:rsid w:val="005C34C2"/>
    <w:rsid w:val="005C52A0"/>
    <w:rsid w:val="005C5767"/>
    <w:rsid w:val="005E074C"/>
    <w:rsid w:val="005E1BD6"/>
    <w:rsid w:val="005E371E"/>
    <w:rsid w:val="005F3787"/>
    <w:rsid w:val="005F40EF"/>
    <w:rsid w:val="005F5658"/>
    <w:rsid w:val="00600A6F"/>
    <w:rsid w:val="00602334"/>
    <w:rsid w:val="00602BDB"/>
    <w:rsid w:val="00603784"/>
    <w:rsid w:val="0062496B"/>
    <w:rsid w:val="00626502"/>
    <w:rsid w:val="00626B04"/>
    <w:rsid w:val="00634645"/>
    <w:rsid w:val="0064040C"/>
    <w:rsid w:val="006543B3"/>
    <w:rsid w:val="00661409"/>
    <w:rsid w:val="0066739D"/>
    <w:rsid w:val="00667616"/>
    <w:rsid w:val="006734B8"/>
    <w:rsid w:val="00676461"/>
    <w:rsid w:val="00676D0F"/>
    <w:rsid w:val="006A4B6E"/>
    <w:rsid w:val="006B4394"/>
    <w:rsid w:val="006C0246"/>
    <w:rsid w:val="006C1B85"/>
    <w:rsid w:val="006C4B21"/>
    <w:rsid w:val="006D44E7"/>
    <w:rsid w:val="006D4A34"/>
    <w:rsid w:val="006D7D73"/>
    <w:rsid w:val="006E3586"/>
    <w:rsid w:val="00700EEA"/>
    <w:rsid w:val="00702F9E"/>
    <w:rsid w:val="00724424"/>
    <w:rsid w:val="00727BCD"/>
    <w:rsid w:val="007411F2"/>
    <w:rsid w:val="00743DD4"/>
    <w:rsid w:val="00744B76"/>
    <w:rsid w:val="00747F97"/>
    <w:rsid w:val="00760DFF"/>
    <w:rsid w:val="00763323"/>
    <w:rsid w:val="00776C7A"/>
    <w:rsid w:val="007808B2"/>
    <w:rsid w:val="00795063"/>
    <w:rsid w:val="007964E0"/>
    <w:rsid w:val="007A65D5"/>
    <w:rsid w:val="007B449C"/>
    <w:rsid w:val="007B45A5"/>
    <w:rsid w:val="007C44D2"/>
    <w:rsid w:val="007D3B86"/>
    <w:rsid w:val="007D3E25"/>
    <w:rsid w:val="007D471F"/>
    <w:rsid w:val="007D564C"/>
    <w:rsid w:val="007E3031"/>
    <w:rsid w:val="007E5419"/>
    <w:rsid w:val="007E6018"/>
    <w:rsid w:val="007E77EA"/>
    <w:rsid w:val="008015E3"/>
    <w:rsid w:val="008020D7"/>
    <w:rsid w:val="00802E81"/>
    <w:rsid w:val="00805BED"/>
    <w:rsid w:val="008106DC"/>
    <w:rsid w:val="008171B9"/>
    <w:rsid w:val="0082092F"/>
    <w:rsid w:val="00827FA3"/>
    <w:rsid w:val="00837FBA"/>
    <w:rsid w:val="008425B2"/>
    <w:rsid w:val="0084306A"/>
    <w:rsid w:val="0084330B"/>
    <w:rsid w:val="008526B9"/>
    <w:rsid w:val="00862758"/>
    <w:rsid w:val="0086687C"/>
    <w:rsid w:val="0087278E"/>
    <w:rsid w:val="00874947"/>
    <w:rsid w:val="00881867"/>
    <w:rsid w:val="008826B9"/>
    <w:rsid w:val="00885EFC"/>
    <w:rsid w:val="00895E52"/>
    <w:rsid w:val="00897E26"/>
    <w:rsid w:val="00897E7E"/>
    <w:rsid w:val="008A4624"/>
    <w:rsid w:val="008A6931"/>
    <w:rsid w:val="008B6996"/>
    <w:rsid w:val="008C0B85"/>
    <w:rsid w:val="008C58CF"/>
    <w:rsid w:val="008F0178"/>
    <w:rsid w:val="009007A5"/>
    <w:rsid w:val="00905241"/>
    <w:rsid w:val="0091180C"/>
    <w:rsid w:val="00913692"/>
    <w:rsid w:val="00914F9B"/>
    <w:rsid w:val="009176E5"/>
    <w:rsid w:val="00917BF7"/>
    <w:rsid w:val="0092309C"/>
    <w:rsid w:val="00925758"/>
    <w:rsid w:val="009311E9"/>
    <w:rsid w:val="00935481"/>
    <w:rsid w:val="009366DE"/>
    <w:rsid w:val="00937198"/>
    <w:rsid w:val="00943A14"/>
    <w:rsid w:val="00955BEF"/>
    <w:rsid w:val="00957E6B"/>
    <w:rsid w:val="00963B77"/>
    <w:rsid w:val="00967557"/>
    <w:rsid w:val="0097031F"/>
    <w:rsid w:val="00972F51"/>
    <w:rsid w:val="009773B7"/>
    <w:rsid w:val="009804A5"/>
    <w:rsid w:val="00993DFF"/>
    <w:rsid w:val="00995E16"/>
    <w:rsid w:val="00996199"/>
    <w:rsid w:val="009A00CB"/>
    <w:rsid w:val="009A311C"/>
    <w:rsid w:val="009A637C"/>
    <w:rsid w:val="009B00ED"/>
    <w:rsid w:val="009C3AE3"/>
    <w:rsid w:val="009C6B0A"/>
    <w:rsid w:val="009C76A8"/>
    <w:rsid w:val="009D2679"/>
    <w:rsid w:val="009F0BFB"/>
    <w:rsid w:val="009F172D"/>
    <w:rsid w:val="00A0377F"/>
    <w:rsid w:val="00A05ECC"/>
    <w:rsid w:val="00A0631C"/>
    <w:rsid w:val="00A06472"/>
    <w:rsid w:val="00A1014D"/>
    <w:rsid w:val="00A11070"/>
    <w:rsid w:val="00A20B80"/>
    <w:rsid w:val="00A21176"/>
    <w:rsid w:val="00A27D7A"/>
    <w:rsid w:val="00A31406"/>
    <w:rsid w:val="00A323F0"/>
    <w:rsid w:val="00A40AD7"/>
    <w:rsid w:val="00A44918"/>
    <w:rsid w:val="00A478B6"/>
    <w:rsid w:val="00A508BD"/>
    <w:rsid w:val="00A53C4D"/>
    <w:rsid w:val="00A55012"/>
    <w:rsid w:val="00A5635E"/>
    <w:rsid w:val="00A64BB1"/>
    <w:rsid w:val="00A70F8B"/>
    <w:rsid w:val="00A7121B"/>
    <w:rsid w:val="00A714C2"/>
    <w:rsid w:val="00A73B11"/>
    <w:rsid w:val="00A74B91"/>
    <w:rsid w:val="00A81046"/>
    <w:rsid w:val="00A82ABE"/>
    <w:rsid w:val="00AB364E"/>
    <w:rsid w:val="00AB508F"/>
    <w:rsid w:val="00AC4661"/>
    <w:rsid w:val="00AC62DF"/>
    <w:rsid w:val="00AD230F"/>
    <w:rsid w:val="00AE25F8"/>
    <w:rsid w:val="00AF0797"/>
    <w:rsid w:val="00B00A05"/>
    <w:rsid w:val="00B05C85"/>
    <w:rsid w:val="00B05C97"/>
    <w:rsid w:val="00B07DD4"/>
    <w:rsid w:val="00B178C7"/>
    <w:rsid w:val="00B20038"/>
    <w:rsid w:val="00B26935"/>
    <w:rsid w:val="00B34D1D"/>
    <w:rsid w:val="00B367AD"/>
    <w:rsid w:val="00B50B86"/>
    <w:rsid w:val="00B57EAE"/>
    <w:rsid w:val="00B616BE"/>
    <w:rsid w:val="00B62954"/>
    <w:rsid w:val="00B73969"/>
    <w:rsid w:val="00B81799"/>
    <w:rsid w:val="00B82F75"/>
    <w:rsid w:val="00B85E8E"/>
    <w:rsid w:val="00B94697"/>
    <w:rsid w:val="00BA4B3F"/>
    <w:rsid w:val="00BA5B42"/>
    <w:rsid w:val="00BA6163"/>
    <w:rsid w:val="00BB0E80"/>
    <w:rsid w:val="00BB1919"/>
    <w:rsid w:val="00BB191D"/>
    <w:rsid w:val="00BB6D06"/>
    <w:rsid w:val="00BC0DCB"/>
    <w:rsid w:val="00BC54FC"/>
    <w:rsid w:val="00BC63BB"/>
    <w:rsid w:val="00BC6AFC"/>
    <w:rsid w:val="00BD6832"/>
    <w:rsid w:val="00BD7463"/>
    <w:rsid w:val="00BD78D9"/>
    <w:rsid w:val="00BF0806"/>
    <w:rsid w:val="00BF33B4"/>
    <w:rsid w:val="00BF4B08"/>
    <w:rsid w:val="00BF6ACA"/>
    <w:rsid w:val="00C03B8C"/>
    <w:rsid w:val="00C1337C"/>
    <w:rsid w:val="00C14139"/>
    <w:rsid w:val="00C178E9"/>
    <w:rsid w:val="00C25D0A"/>
    <w:rsid w:val="00C323C4"/>
    <w:rsid w:val="00C43C35"/>
    <w:rsid w:val="00C47B47"/>
    <w:rsid w:val="00C52253"/>
    <w:rsid w:val="00C54B75"/>
    <w:rsid w:val="00C62DDC"/>
    <w:rsid w:val="00C67D8D"/>
    <w:rsid w:val="00C716ED"/>
    <w:rsid w:val="00C80FCE"/>
    <w:rsid w:val="00C93B0A"/>
    <w:rsid w:val="00CA1107"/>
    <w:rsid w:val="00CC1B2A"/>
    <w:rsid w:val="00CC4EED"/>
    <w:rsid w:val="00CE1642"/>
    <w:rsid w:val="00CE2742"/>
    <w:rsid w:val="00CE3FCA"/>
    <w:rsid w:val="00CF17FE"/>
    <w:rsid w:val="00CF471D"/>
    <w:rsid w:val="00CF6DB3"/>
    <w:rsid w:val="00CF77EA"/>
    <w:rsid w:val="00D0333E"/>
    <w:rsid w:val="00D070B4"/>
    <w:rsid w:val="00D15610"/>
    <w:rsid w:val="00D2063B"/>
    <w:rsid w:val="00D2281F"/>
    <w:rsid w:val="00D22B0A"/>
    <w:rsid w:val="00D24B1B"/>
    <w:rsid w:val="00D261AE"/>
    <w:rsid w:val="00D30BBF"/>
    <w:rsid w:val="00D3172C"/>
    <w:rsid w:val="00D31EF9"/>
    <w:rsid w:val="00D36DA0"/>
    <w:rsid w:val="00D414A0"/>
    <w:rsid w:val="00D421E6"/>
    <w:rsid w:val="00D4418B"/>
    <w:rsid w:val="00D623F6"/>
    <w:rsid w:val="00D64387"/>
    <w:rsid w:val="00D92AED"/>
    <w:rsid w:val="00D93C73"/>
    <w:rsid w:val="00DB1D75"/>
    <w:rsid w:val="00DB2A56"/>
    <w:rsid w:val="00DB46A4"/>
    <w:rsid w:val="00DB674B"/>
    <w:rsid w:val="00DC31A5"/>
    <w:rsid w:val="00DD4A16"/>
    <w:rsid w:val="00DD5F3F"/>
    <w:rsid w:val="00DE7737"/>
    <w:rsid w:val="00E2714E"/>
    <w:rsid w:val="00E4320F"/>
    <w:rsid w:val="00E4564C"/>
    <w:rsid w:val="00E45D63"/>
    <w:rsid w:val="00E46DC4"/>
    <w:rsid w:val="00E52352"/>
    <w:rsid w:val="00E532A8"/>
    <w:rsid w:val="00E5580A"/>
    <w:rsid w:val="00E57E9E"/>
    <w:rsid w:val="00E614BD"/>
    <w:rsid w:val="00E614DD"/>
    <w:rsid w:val="00E62EC0"/>
    <w:rsid w:val="00E64FD0"/>
    <w:rsid w:val="00E811BF"/>
    <w:rsid w:val="00EA1B03"/>
    <w:rsid w:val="00EA45AE"/>
    <w:rsid w:val="00EA6878"/>
    <w:rsid w:val="00EB02D3"/>
    <w:rsid w:val="00EC52D4"/>
    <w:rsid w:val="00ED0366"/>
    <w:rsid w:val="00ED2F20"/>
    <w:rsid w:val="00ED7EF1"/>
    <w:rsid w:val="00EF363D"/>
    <w:rsid w:val="00EF6988"/>
    <w:rsid w:val="00F02717"/>
    <w:rsid w:val="00F03737"/>
    <w:rsid w:val="00F06353"/>
    <w:rsid w:val="00F074E2"/>
    <w:rsid w:val="00F10835"/>
    <w:rsid w:val="00F10FA5"/>
    <w:rsid w:val="00F12A53"/>
    <w:rsid w:val="00F13E0A"/>
    <w:rsid w:val="00F16F09"/>
    <w:rsid w:val="00F21958"/>
    <w:rsid w:val="00F21CF3"/>
    <w:rsid w:val="00F253D0"/>
    <w:rsid w:val="00F30BBE"/>
    <w:rsid w:val="00F316D2"/>
    <w:rsid w:val="00F34308"/>
    <w:rsid w:val="00F368A2"/>
    <w:rsid w:val="00F5037A"/>
    <w:rsid w:val="00F5273E"/>
    <w:rsid w:val="00F538DC"/>
    <w:rsid w:val="00F54582"/>
    <w:rsid w:val="00F6642F"/>
    <w:rsid w:val="00F71590"/>
    <w:rsid w:val="00F75AD2"/>
    <w:rsid w:val="00F80818"/>
    <w:rsid w:val="00F836F3"/>
    <w:rsid w:val="00F9253D"/>
    <w:rsid w:val="00F95FFE"/>
    <w:rsid w:val="00FB07D4"/>
    <w:rsid w:val="00FB2613"/>
    <w:rsid w:val="00FB339D"/>
    <w:rsid w:val="00FB5E4D"/>
    <w:rsid w:val="00FC17F2"/>
    <w:rsid w:val="00FC2231"/>
    <w:rsid w:val="00FC6595"/>
    <w:rsid w:val="00FD2D1E"/>
    <w:rsid w:val="00FD6BF6"/>
    <w:rsid w:val="00FD6E10"/>
    <w:rsid w:val="00FE1E6F"/>
    <w:rsid w:val="00FE21D2"/>
    <w:rsid w:val="00FE5F84"/>
    <w:rsid w:val="00FF2FED"/>
    <w:rsid w:val="00FF38B5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A6CBA"/>
  <w15:docId w15:val="{289F875C-E64D-49A0-ABB4-92E270B5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717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F02717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eastAsia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F02717"/>
    <w:rPr>
      <w:rFonts w:eastAsia="Times New Roman"/>
      <w:b/>
      <w:bCs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6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6799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6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799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6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799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F02717"/>
    <w:pPr>
      <w:suppressAutoHyphens/>
      <w:spacing w:after="0" w:line="360" w:lineRule="auto"/>
      <w:jc w:val="both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02717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semiHidden/>
    <w:rsid w:val="00F02717"/>
    <w:rPr>
      <w:rFonts w:cs="Tahoma"/>
    </w:rPr>
  </w:style>
  <w:style w:type="paragraph" w:styleId="Tytu">
    <w:name w:val="Title"/>
    <w:basedOn w:val="Normalny"/>
    <w:next w:val="Podtytu"/>
    <w:link w:val="TytuZnak"/>
    <w:uiPriority w:val="99"/>
    <w:qFormat/>
    <w:rsid w:val="00F02717"/>
    <w:pPr>
      <w:suppressAutoHyphens/>
      <w:spacing w:after="0" w:line="240" w:lineRule="auto"/>
      <w:jc w:val="center"/>
    </w:pPr>
    <w:rPr>
      <w:rFonts w:eastAsia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F0271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F02717"/>
    <w:pPr>
      <w:ind w:left="720"/>
      <w:contextualSpacing/>
    </w:pPr>
  </w:style>
  <w:style w:type="paragraph" w:customStyle="1" w:styleId="Index">
    <w:name w:val="Index"/>
    <w:basedOn w:val="Normalny"/>
    <w:uiPriority w:val="99"/>
    <w:rsid w:val="00F02717"/>
    <w:pPr>
      <w:suppressLineNumbers/>
      <w:suppressAutoHyphens/>
      <w:spacing w:after="0" w:line="240" w:lineRule="auto"/>
    </w:pPr>
    <w:rPr>
      <w:rFonts w:eastAsia="Times New Roman" w:cs="Tahoma"/>
      <w:szCs w:val="24"/>
      <w:lang w:val="nb-NO" w:eastAsia="ar-SA"/>
    </w:rPr>
  </w:style>
  <w:style w:type="paragraph" w:customStyle="1" w:styleId="WW-BodyTextIndent2">
    <w:name w:val="WW-Body Text Indent 2"/>
    <w:basedOn w:val="Normalny"/>
    <w:uiPriority w:val="99"/>
    <w:rsid w:val="00F02717"/>
    <w:pPr>
      <w:suppressAutoHyphens/>
      <w:spacing w:after="0" w:line="360" w:lineRule="auto"/>
      <w:ind w:left="360"/>
    </w:pPr>
    <w:rPr>
      <w:rFonts w:eastAsia="Times New Roman"/>
      <w:szCs w:val="24"/>
      <w:lang w:eastAsia="ar-SA"/>
    </w:rPr>
  </w:style>
  <w:style w:type="paragraph" w:customStyle="1" w:styleId="WW-Lista2">
    <w:name w:val="WW-Lista 2"/>
    <w:basedOn w:val="Normalny"/>
    <w:uiPriority w:val="99"/>
    <w:rsid w:val="00F02717"/>
    <w:pPr>
      <w:spacing w:after="0" w:line="240" w:lineRule="auto"/>
      <w:ind w:left="566" w:hanging="283"/>
    </w:pPr>
    <w:rPr>
      <w:rFonts w:eastAsia="Times New Roman"/>
      <w:szCs w:val="24"/>
      <w:lang w:val="ru-RU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0271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0271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rsid w:val="009176E5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917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9176E5"/>
    <w:rPr>
      <w:rFonts w:ascii="Courier New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1617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617FA"/>
    <w:rPr>
      <w:rFonts w:ascii="Times New Roman" w:hAnsi="Times New Roman" w:cs="Times New Roman"/>
      <w:sz w:val="24"/>
    </w:rPr>
  </w:style>
  <w:style w:type="paragraph" w:customStyle="1" w:styleId="WW-Tekstpodstawowy3">
    <w:name w:val="WW-Tekst podstawowy 3"/>
    <w:basedOn w:val="Normalny"/>
    <w:uiPriority w:val="99"/>
    <w:rsid w:val="001617FA"/>
    <w:pPr>
      <w:suppressAutoHyphens/>
      <w:spacing w:after="120" w:line="240" w:lineRule="auto"/>
    </w:pPr>
    <w:rPr>
      <w:rFonts w:eastAsia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E45D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45D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45D6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5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5D63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C4B21"/>
    <w:rPr>
      <w:rFonts w:ascii="Garamond" w:hAnsi="Garamond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385B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2DE8-C171-4936-A9ED-E9298947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1872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10 czerwca 2014 r</vt:lpstr>
    </vt:vector>
  </TitlesOfParts>
  <Company>Biuro ZG PSOUU</Company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czerwca 2014 r</dc:title>
  <dc:subject/>
  <dc:creator>Michał Orzechowski</dc:creator>
  <cp:keywords/>
  <cp:lastModifiedBy>Karolina Makowiecka</cp:lastModifiedBy>
  <cp:revision>64</cp:revision>
  <cp:lastPrinted>2022-08-22T18:10:00Z</cp:lastPrinted>
  <dcterms:created xsi:type="dcterms:W3CDTF">2023-12-05T13:02:00Z</dcterms:created>
  <dcterms:modified xsi:type="dcterms:W3CDTF">2024-09-27T04:07:00Z</dcterms:modified>
</cp:coreProperties>
</file>